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CA" w:rsidRDefault="00810ECA" w:rsidP="005E3C0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840" w:type="dxa"/>
        <w:tblInd w:w="-372" w:type="dxa"/>
        <w:tblLook w:val="01E0" w:firstRow="1" w:lastRow="1" w:firstColumn="1" w:lastColumn="1" w:noHBand="0" w:noVBand="0"/>
      </w:tblPr>
      <w:tblGrid>
        <w:gridCol w:w="10227"/>
      </w:tblGrid>
      <w:tr w:rsidR="00D10C39" w:rsidRPr="00495C85" w:rsidTr="00275191">
        <w:tc>
          <w:tcPr>
            <w:tcW w:w="9840" w:type="dxa"/>
          </w:tcPr>
          <w:p w:rsidR="00D10C39" w:rsidRPr="00495C85" w:rsidRDefault="00D10C39" w:rsidP="005E3C0D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495C8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0606D0" wp14:editId="58402A8F">
                  <wp:extent cx="683895" cy="853440"/>
                  <wp:effectExtent l="19050" t="0" r="1905" b="0"/>
                  <wp:docPr id="2" name="Рисунок 2" descr="Герб Плав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Плав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0C39" w:rsidRPr="00495C85" w:rsidRDefault="00D10C39" w:rsidP="005E3C0D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D10C39" w:rsidRPr="00495C85" w:rsidRDefault="00D10C39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C85">
              <w:rPr>
                <w:rFonts w:ascii="PT Astra Serif" w:hAnsi="PT Astra Serif"/>
                <w:b/>
                <w:sz w:val="28"/>
                <w:szCs w:val="28"/>
              </w:rPr>
              <w:t xml:space="preserve">КОМИТЕТ ОБРАЗОВАНИЯ </w:t>
            </w:r>
          </w:p>
          <w:p w:rsidR="00C47726" w:rsidRPr="00495C85" w:rsidRDefault="00D10C39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C85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C47726" w:rsidRPr="00495C85" w:rsidRDefault="00D10C39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C85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D10C39" w:rsidRPr="00495C85" w:rsidRDefault="00D10C39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C85">
              <w:rPr>
                <w:rFonts w:ascii="PT Astra Serif" w:hAnsi="PT Astra Serif"/>
                <w:b/>
                <w:sz w:val="28"/>
                <w:szCs w:val="28"/>
              </w:rPr>
              <w:t>ПЛАВСКИЙ РАЙОН</w:t>
            </w:r>
          </w:p>
          <w:p w:rsidR="00146C80" w:rsidRPr="00495C85" w:rsidRDefault="00146C80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0C39" w:rsidRPr="00495C85" w:rsidRDefault="00D10C39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0C39" w:rsidRPr="00495C85" w:rsidRDefault="00D10C39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95C85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495C85">
              <w:rPr>
                <w:rFonts w:ascii="PT Astra Serif" w:hAnsi="PT Astra Serif"/>
                <w:b/>
                <w:sz w:val="28"/>
                <w:szCs w:val="28"/>
              </w:rPr>
              <w:t xml:space="preserve"> Р И К А З</w:t>
            </w:r>
          </w:p>
          <w:tbl>
            <w:tblPr>
              <w:tblW w:w="9639" w:type="dxa"/>
              <w:tblInd w:w="372" w:type="dxa"/>
              <w:tblLook w:val="01E0" w:firstRow="1" w:lastRow="1" w:firstColumn="1" w:lastColumn="1" w:noHBand="0" w:noVBand="0"/>
            </w:tblPr>
            <w:tblGrid>
              <w:gridCol w:w="3967"/>
              <w:gridCol w:w="3203"/>
              <w:gridCol w:w="2469"/>
            </w:tblGrid>
            <w:tr w:rsidR="00D10C39" w:rsidRPr="00495C85" w:rsidTr="00275191">
              <w:trPr>
                <w:trHeight w:val="283"/>
              </w:trPr>
              <w:tc>
                <w:tcPr>
                  <w:tcW w:w="3967" w:type="dxa"/>
                </w:tcPr>
                <w:p w:rsidR="00D10C39" w:rsidRPr="00495C85" w:rsidRDefault="00745065" w:rsidP="005E3C0D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95C85">
                    <w:rPr>
                      <w:rFonts w:ascii="PT Astra Serif" w:hAnsi="PT Astra Serif"/>
                      <w:sz w:val="28"/>
                      <w:szCs w:val="28"/>
                    </w:rPr>
                    <w:t xml:space="preserve">от    </w:t>
                  </w:r>
                  <w:r w:rsidR="009C42E6" w:rsidRPr="00495C85">
                    <w:rPr>
                      <w:rFonts w:ascii="PT Astra Serif" w:hAnsi="PT Astra Serif"/>
                      <w:sz w:val="28"/>
                      <w:szCs w:val="28"/>
                    </w:rPr>
                    <w:t>09</w:t>
                  </w:r>
                  <w:r w:rsidR="00D10C39" w:rsidRPr="00495C85">
                    <w:rPr>
                      <w:rFonts w:ascii="PT Astra Serif" w:hAnsi="PT Astra Serif"/>
                      <w:sz w:val="28"/>
                      <w:szCs w:val="28"/>
                    </w:rPr>
                    <w:t>.0</w:t>
                  </w:r>
                  <w:r w:rsidR="009C42E6" w:rsidRPr="00495C85">
                    <w:rPr>
                      <w:rFonts w:ascii="PT Astra Serif" w:hAnsi="PT Astra Serif"/>
                      <w:sz w:val="28"/>
                      <w:szCs w:val="28"/>
                    </w:rPr>
                    <w:t>9</w:t>
                  </w:r>
                  <w:r w:rsidR="00D10C39" w:rsidRPr="00495C85">
                    <w:rPr>
                      <w:rFonts w:ascii="PT Astra Serif" w:hAnsi="PT Astra Serif"/>
                      <w:sz w:val="28"/>
                      <w:szCs w:val="28"/>
                    </w:rPr>
                    <w:t>.202</w:t>
                  </w:r>
                  <w:r w:rsidR="008F2AA4" w:rsidRPr="00495C85">
                    <w:rPr>
                      <w:rFonts w:ascii="PT Astra Serif" w:hAnsi="PT Astra Serif"/>
                      <w:sz w:val="28"/>
                      <w:szCs w:val="28"/>
                    </w:rPr>
                    <w:t>4</w:t>
                  </w:r>
                  <w:r w:rsidR="007A72A4" w:rsidRPr="00495C85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D10C39" w:rsidRPr="00495C85">
                    <w:rPr>
                      <w:rFonts w:ascii="PT Astra Serif" w:hAnsi="PT Astra Serif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03" w:type="dxa"/>
                </w:tcPr>
                <w:p w:rsidR="00D10C39" w:rsidRPr="00495C85" w:rsidRDefault="00E922DE" w:rsidP="005E3C0D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95C85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</w:t>
                  </w:r>
                  <w:r w:rsidR="00146C80" w:rsidRPr="00495C85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</w:t>
                  </w:r>
                  <w:r w:rsidRPr="00495C85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2469" w:type="dxa"/>
                </w:tcPr>
                <w:p w:rsidR="00D10C39" w:rsidRPr="00495C85" w:rsidRDefault="00D10C39" w:rsidP="005E3C0D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95C85">
                    <w:rPr>
                      <w:rFonts w:ascii="PT Astra Serif" w:hAnsi="PT Astra Serif"/>
                      <w:sz w:val="28"/>
                      <w:szCs w:val="28"/>
                    </w:rPr>
                    <w:t xml:space="preserve">№ </w:t>
                  </w:r>
                  <w:r w:rsidR="009C42E6" w:rsidRPr="00495C85">
                    <w:rPr>
                      <w:rFonts w:ascii="PT Astra Serif" w:hAnsi="PT Astra Serif"/>
                      <w:sz w:val="28"/>
                      <w:szCs w:val="28"/>
                    </w:rPr>
                    <w:t>134</w:t>
                  </w:r>
                </w:p>
                <w:p w:rsidR="00146C80" w:rsidRPr="00495C85" w:rsidRDefault="00146C80" w:rsidP="005E3C0D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D10C39" w:rsidRPr="00495C85" w:rsidRDefault="00D10C39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10C39" w:rsidRPr="00495C85" w:rsidRDefault="00D10C39" w:rsidP="005E3C0D">
      <w:pPr>
        <w:rPr>
          <w:rFonts w:ascii="PT Astra Serif" w:hAnsi="PT Astra Serif"/>
          <w:b/>
          <w:sz w:val="28"/>
          <w:szCs w:val="28"/>
        </w:rPr>
      </w:pPr>
    </w:p>
    <w:p w:rsidR="005E3C0D" w:rsidRPr="00072998" w:rsidRDefault="00D10C39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 xml:space="preserve">О подготовке </w:t>
      </w:r>
      <w:r w:rsidR="00AB5822" w:rsidRPr="00495C85">
        <w:rPr>
          <w:rFonts w:ascii="PT Astra Serif" w:hAnsi="PT Astra Serif"/>
          <w:b/>
          <w:sz w:val="28"/>
          <w:szCs w:val="28"/>
        </w:rPr>
        <w:t xml:space="preserve">и проведении школьного этапа </w:t>
      </w:r>
    </w:p>
    <w:p w:rsidR="005E3C0D" w:rsidRPr="00495C85" w:rsidRDefault="00AB5822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</w:p>
    <w:p w:rsidR="00D10C39" w:rsidRPr="00495C85" w:rsidRDefault="00AB5822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AB5822" w:rsidRPr="00495C85" w:rsidRDefault="00AB5822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C8418E" w:rsidRDefault="00AB5822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>На основании</w:t>
      </w:r>
      <w:r w:rsidR="00CE5B31" w:rsidRPr="00495C85">
        <w:rPr>
          <w:rFonts w:ascii="PT Astra Serif" w:hAnsi="PT Astra Serif"/>
          <w:sz w:val="28"/>
          <w:szCs w:val="28"/>
        </w:rPr>
        <w:t xml:space="preserve"> приказа министерства образования Тульской области от 27.08.2024 №1284 «О подготовке и проведении школьного этапа всероссийской олимпиады школьников в 2024/2025 учебном году»</w:t>
      </w:r>
      <w:r w:rsidR="00CE5B31" w:rsidRPr="00495C85">
        <w:rPr>
          <w:rFonts w:ascii="PT Astra Serif" w:hAnsi="PT Astra Serif"/>
          <w:b/>
          <w:sz w:val="28"/>
          <w:szCs w:val="28"/>
        </w:rPr>
        <w:t xml:space="preserve">, </w:t>
      </w:r>
      <w:r w:rsidRPr="00495C85">
        <w:rPr>
          <w:rFonts w:ascii="PT Astra Serif" w:hAnsi="PT Astra Serif"/>
          <w:sz w:val="28"/>
          <w:szCs w:val="28"/>
        </w:rPr>
        <w:t>части 2 стать</w:t>
      </w:r>
      <w:r w:rsidR="00CE5B31"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z w:val="28"/>
          <w:szCs w:val="28"/>
        </w:rPr>
        <w:t xml:space="preserve"> 77 Федерального закона от 29 декабря 2012 года «Об образовании в Российско</w:t>
      </w:r>
      <w:r w:rsidR="007218FA" w:rsidRPr="00495C85">
        <w:rPr>
          <w:rFonts w:ascii="PT Astra Serif" w:hAnsi="PT Astra Serif"/>
          <w:sz w:val="28"/>
          <w:szCs w:val="28"/>
        </w:rPr>
        <w:t>й</w:t>
      </w:r>
      <w:r w:rsidRPr="00495C85">
        <w:rPr>
          <w:rFonts w:ascii="PT Astra Serif" w:hAnsi="PT Astra Serif"/>
          <w:sz w:val="28"/>
          <w:szCs w:val="28"/>
        </w:rPr>
        <w:t xml:space="preserve"> Федерации», приказа </w:t>
      </w:r>
      <w:proofErr w:type="spellStart"/>
      <w:r w:rsidRPr="00495C85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495C85">
        <w:rPr>
          <w:rFonts w:ascii="PT Astra Serif" w:hAnsi="PT Astra Serif"/>
          <w:sz w:val="28"/>
          <w:szCs w:val="28"/>
        </w:rPr>
        <w:t xml:space="preserve"> России</w:t>
      </w:r>
      <w:r w:rsidR="007218FA"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от 27.11.2020 №678 «Об</w:t>
      </w:r>
      <w:r w:rsidR="007218FA" w:rsidRPr="00495C85">
        <w:rPr>
          <w:rFonts w:ascii="PT Astra Serif" w:hAnsi="PT Astra Serif"/>
          <w:sz w:val="28"/>
          <w:szCs w:val="28"/>
        </w:rPr>
        <w:t xml:space="preserve"> утверждении порядка проведения всероссийской олимпиады школьников»</w:t>
      </w:r>
      <w:r w:rsidR="00CE5B31" w:rsidRPr="00495C85">
        <w:rPr>
          <w:rFonts w:ascii="PT Astra Serif" w:hAnsi="PT Astra Serif"/>
          <w:sz w:val="28"/>
          <w:szCs w:val="28"/>
        </w:rPr>
        <w:t xml:space="preserve"> </w:t>
      </w:r>
      <w:r w:rsidR="007218FA" w:rsidRPr="00495C85">
        <w:rPr>
          <w:rFonts w:ascii="PT Astra Serif" w:hAnsi="PT Astra Serif"/>
          <w:sz w:val="28"/>
          <w:szCs w:val="28"/>
        </w:rPr>
        <w:t xml:space="preserve">(далее – </w:t>
      </w:r>
      <w:r w:rsidR="00CE5B31" w:rsidRPr="00495C85">
        <w:rPr>
          <w:rFonts w:ascii="PT Astra Serif" w:hAnsi="PT Astra Serif"/>
          <w:sz w:val="28"/>
          <w:szCs w:val="28"/>
        </w:rPr>
        <w:t>П</w:t>
      </w:r>
      <w:r w:rsidR="007218FA" w:rsidRPr="00495C85">
        <w:rPr>
          <w:rFonts w:ascii="PT Astra Serif" w:hAnsi="PT Astra Serif"/>
          <w:sz w:val="28"/>
          <w:szCs w:val="28"/>
        </w:rPr>
        <w:t xml:space="preserve">орядок), </w:t>
      </w:r>
      <w:r w:rsidR="00191F40" w:rsidRPr="00495C85">
        <w:rPr>
          <w:rFonts w:ascii="PT Astra Serif" w:hAnsi="PT Astra Serif"/>
          <w:sz w:val="28"/>
          <w:szCs w:val="28"/>
        </w:rPr>
        <w:t>Положения о комитете образования администрации</w:t>
      </w:r>
      <w:proofErr w:type="gramEnd"/>
      <w:r w:rsidR="00191F40" w:rsidRPr="00495C8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191F40" w:rsidRPr="00495C85">
        <w:rPr>
          <w:rFonts w:ascii="PT Astra Serif" w:hAnsi="PT Astra Serif"/>
          <w:sz w:val="28"/>
          <w:szCs w:val="28"/>
        </w:rPr>
        <w:t>Плавский</w:t>
      </w:r>
      <w:proofErr w:type="spellEnd"/>
      <w:r w:rsidR="00191F40" w:rsidRPr="00495C85">
        <w:rPr>
          <w:rFonts w:ascii="PT Astra Serif" w:hAnsi="PT Astra Serif"/>
          <w:sz w:val="28"/>
          <w:szCs w:val="28"/>
        </w:rPr>
        <w:t xml:space="preserve"> район (утвержденного решением Собрания представителей МО </w:t>
      </w:r>
      <w:proofErr w:type="spellStart"/>
      <w:r w:rsidR="00191F40" w:rsidRPr="00495C85">
        <w:rPr>
          <w:rFonts w:ascii="PT Astra Serif" w:hAnsi="PT Astra Serif"/>
          <w:sz w:val="28"/>
          <w:szCs w:val="28"/>
        </w:rPr>
        <w:t>Плавский</w:t>
      </w:r>
      <w:proofErr w:type="spellEnd"/>
      <w:r w:rsidR="00191F40" w:rsidRPr="00495C85">
        <w:rPr>
          <w:rFonts w:ascii="PT Astra Serif" w:hAnsi="PT Astra Serif"/>
          <w:sz w:val="28"/>
          <w:szCs w:val="28"/>
        </w:rPr>
        <w:t xml:space="preserve"> район от 27.06.2019 № 12/72),</w:t>
      </w:r>
      <w:r w:rsidR="007218FA" w:rsidRPr="00495C85">
        <w:rPr>
          <w:rFonts w:ascii="PT Astra Serif" w:hAnsi="PT Astra Serif"/>
          <w:sz w:val="28"/>
          <w:szCs w:val="28"/>
        </w:rPr>
        <w:t xml:space="preserve"> Соглашения о сотрудничестве в области проведения школьного этапа всероссийской олимпиады школьников</w:t>
      </w:r>
      <w:r w:rsidR="000932A1" w:rsidRPr="00495C85">
        <w:rPr>
          <w:rFonts w:ascii="PT Astra Serif" w:hAnsi="PT Astra Serif"/>
          <w:sz w:val="28"/>
          <w:szCs w:val="28"/>
        </w:rPr>
        <w:t xml:space="preserve"> между Фондом «Талант и успех» и мин</w:t>
      </w:r>
      <w:r w:rsidR="00761275" w:rsidRPr="00495C85">
        <w:rPr>
          <w:rFonts w:ascii="PT Astra Serif" w:hAnsi="PT Astra Serif"/>
          <w:sz w:val="28"/>
          <w:szCs w:val="28"/>
        </w:rPr>
        <w:t>и</w:t>
      </w:r>
      <w:r w:rsidR="000932A1" w:rsidRPr="00495C85">
        <w:rPr>
          <w:rFonts w:ascii="PT Astra Serif" w:hAnsi="PT Astra Serif"/>
          <w:sz w:val="28"/>
          <w:szCs w:val="28"/>
        </w:rPr>
        <w:t>стерством образования Тульской области (да</w:t>
      </w:r>
      <w:r w:rsidR="000037EE" w:rsidRPr="00495C85">
        <w:rPr>
          <w:rFonts w:ascii="PT Astra Serif" w:hAnsi="PT Astra Serif"/>
          <w:sz w:val="28"/>
          <w:szCs w:val="28"/>
        </w:rPr>
        <w:t>лее – Соглашение),</w:t>
      </w:r>
      <w:r w:rsidR="000932A1" w:rsidRPr="00495C85">
        <w:rPr>
          <w:rFonts w:ascii="PT Astra Serif" w:hAnsi="PT Astra Serif"/>
          <w:sz w:val="28"/>
          <w:szCs w:val="28"/>
        </w:rPr>
        <w:t xml:space="preserve"> </w:t>
      </w:r>
    </w:p>
    <w:p w:rsidR="00AB5822" w:rsidRPr="00C8418E" w:rsidRDefault="000932A1" w:rsidP="00C8418E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>п</w:t>
      </w:r>
      <w:proofErr w:type="gramEnd"/>
      <w:r w:rsidRPr="00495C85">
        <w:rPr>
          <w:rFonts w:ascii="PT Astra Serif" w:hAnsi="PT Astra Serif"/>
          <w:sz w:val="28"/>
          <w:szCs w:val="28"/>
        </w:rPr>
        <w:t xml:space="preserve"> р и к а з ы в а ю:</w:t>
      </w:r>
    </w:p>
    <w:p w:rsidR="005E3C0D" w:rsidRPr="00C8418E" w:rsidRDefault="005E3C0D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932A1" w:rsidRPr="00495C85" w:rsidRDefault="000932A1" w:rsidP="00495C85">
      <w:pPr>
        <w:pStyle w:val="a6"/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Провести школьный этап всероссийской олимпиады школьников (далее – Олимпиада) в соответствии с Порядком и Соглашением.</w:t>
      </w:r>
    </w:p>
    <w:p w:rsidR="000932A1" w:rsidRPr="00495C85" w:rsidRDefault="000932A1" w:rsidP="00495C85">
      <w:pPr>
        <w:pStyle w:val="a6"/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Уста</w:t>
      </w:r>
      <w:r w:rsidR="00685522" w:rsidRPr="00495C85">
        <w:rPr>
          <w:rFonts w:ascii="PT Astra Serif" w:hAnsi="PT Astra Serif"/>
          <w:sz w:val="28"/>
          <w:szCs w:val="28"/>
        </w:rPr>
        <w:t>новить сроки проведения оли</w:t>
      </w:r>
      <w:r w:rsidR="00CE5B31" w:rsidRPr="00495C85">
        <w:rPr>
          <w:rFonts w:ascii="PT Astra Serif" w:hAnsi="PT Astra Serif"/>
          <w:sz w:val="28"/>
          <w:szCs w:val="28"/>
        </w:rPr>
        <w:t>м</w:t>
      </w:r>
      <w:r w:rsidR="00685522" w:rsidRPr="00495C85">
        <w:rPr>
          <w:rFonts w:ascii="PT Astra Serif" w:hAnsi="PT Astra Serif"/>
          <w:sz w:val="28"/>
          <w:szCs w:val="28"/>
        </w:rPr>
        <w:t>пиады</w:t>
      </w:r>
      <w:r w:rsidR="00CE5B31" w:rsidRPr="00495C85">
        <w:rPr>
          <w:rFonts w:ascii="PT Astra Serif" w:hAnsi="PT Astra Serif"/>
          <w:sz w:val="28"/>
          <w:szCs w:val="28"/>
        </w:rPr>
        <w:t>.</w:t>
      </w:r>
    </w:p>
    <w:p w:rsidR="000932A1" w:rsidRPr="00495C85" w:rsidRDefault="00685522" w:rsidP="00495C85">
      <w:pPr>
        <w:pStyle w:val="a6"/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Провести школьный этап </w:t>
      </w:r>
      <w:r w:rsidR="00C8418E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z w:val="28"/>
          <w:szCs w:val="28"/>
        </w:rPr>
        <w:t>сероссийской олимпиады школьников по физ</w:t>
      </w:r>
      <w:r w:rsidR="00FC6B90" w:rsidRPr="00495C85">
        <w:rPr>
          <w:rFonts w:ascii="PT Astra Serif" w:hAnsi="PT Astra Serif"/>
          <w:sz w:val="28"/>
          <w:szCs w:val="28"/>
        </w:rPr>
        <w:t>ике, биологии, химии, астрономии, математике, информатике с использованием информационного ресурса Образовательного центра «Сириус» в информационно-телеком</w:t>
      </w:r>
      <w:r w:rsidR="00761275" w:rsidRPr="00495C85">
        <w:rPr>
          <w:rFonts w:ascii="PT Astra Serif" w:hAnsi="PT Astra Serif"/>
          <w:sz w:val="28"/>
          <w:szCs w:val="28"/>
        </w:rPr>
        <w:t>м</w:t>
      </w:r>
      <w:r w:rsidR="00FC6B90" w:rsidRPr="00495C85">
        <w:rPr>
          <w:rFonts w:ascii="PT Astra Serif" w:hAnsi="PT Astra Serif"/>
          <w:sz w:val="28"/>
          <w:szCs w:val="28"/>
        </w:rPr>
        <w:t>уникационной сети</w:t>
      </w:r>
      <w:r w:rsidR="00EB451D" w:rsidRPr="00495C85">
        <w:rPr>
          <w:rFonts w:ascii="PT Astra Serif" w:hAnsi="PT Astra Serif"/>
          <w:sz w:val="28"/>
          <w:szCs w:val="28"/>
        </w:rPr>
        <w:t xml:space="preserve"> </w:t>
      </w:r>
      <w:r w:rsidR="00CE5B31" w:rsidRPr="00495C85">
        <w:rPr>
          <w:rFonts w:ascii="PT Astra Serif" w:hAnsi="PT Astra Serif"/>
          <w:sz w:val="28"/>
          <w:szCs w:val="28"/>
        </w:rPr>
        <w:t>«</w:t>
      </w:r>
      <w:r w:rsidR="00FC6B90" w:rsidRPr="00495C85">
        <w:rPr>
          <w:rFonts w:ascii="PT Astra Serif" w:hAnsi="PT Astra Serif"/>
          <w:sz w:val="28"/>
          <w:szCs w:val="28"/>
        </w:rPr>
        <w:t>Интернет</w:t>
      </w:r>
      <w:r w:rsidR="00CE5B31" w:rsidRPr="00495C85">
        <w:rPr>
          <w:rFonts w:ascii="PT Astra Serif" w:hAnsi="PT Astra Serif"/>
          <w:sz w:val="28"/>
          <w:szCs w:val="28"/>
        </w:rPr>
        <w:t>»</w:t>
      </w:r>
      <w:r w:rsidR="00FC6B90" w:rsidRPr="00495C85">
        <w:rPr>
          <w:rFonts w:ascii="PT Astra Serif" w:hAnsi="PT Astra Serif"/>
          <w:sz w:val="28"/>
          <w:szCs w:val="28"/>
        </w:rPr>
        <w:t xml:space="preserve"> на платформе «</w:t>
      </w:r>
      <w:proofErr w:type="spellStart"/>
      <w:r w:rsidR="00FC6B90" w:rsidRPr="00495C85">
        <w:rPr>
          <w:rFonts w:ascii="PT Astra Serif" w:hAnsi="PT Astra Serif"/>
          <w:sz w:val="28"/>
          <w:szCs w:val="28"/>
        </w:rPr>
        <w:t>Сириус</w:t>
      </w:r>
      <w:proofErr w:type="gramStart"/>
      <w:r w:rsidR="00FC6B90" w:rsidRPr="00495C85">
        <w:rPr>
          <w:rFonts w:ascii="PT Astra Serif" w:hAnsi="PT Astra Serif"/>
          <w:sz w:val="28"/>
          <w:szCs w:val="28"/>
        </w:rPr>
        <w:t>.К</w:t>
      </w:r>
      <w:proofErr w:type="gramEnd"/>
      <w:r w:rsidR="00FC6B90" w:rsidRPr="00495C85">
        <w:rPr>
          <w:rFonts w:ascii="PT Astra Serif" w:hAnsi="PT Astra Serif"/>
          <w:sz w:val="28"/>
          <w:szCs w:val="28"/>
        </w:rPr>
        <w:t>урсы</w:t>
      </w:r>
      <w:proofErr w:type="spellEnd"/>
      <w:r w:rsidR="00EB451D" w:rsidRPr="00495C85">
        <w:rPr>
          <w:rFonts w:ascii="PT Astra Serif" w:hAnsi="PT Astra Serif"/>
          <w:sz w:val="28"/>
          <w:szCs w:val="28"/>
        </w:rPr>
        <w:t>» в установленные сроки (Приложение 1).</w:t>
      </w:r>
    </w:p>
    <w:p w:rsidR="00AA76B7" w:rsidRPr="00495C85" w:rsidRDefault="00EB451D" w:rsidP="00495C85">
      <w:pPr>
        <w:pStyle w:val="a6"/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 xml:space="preserve">Провести школьный этап всероссийской олимпиады школьников по  предметам </w:t>
      </w:r>
      <w:r w:rsidR="00DC7E3E" w:rsidRPr="00495C85">
        <w:rPr>
          <w:rFonts w:ascii="PT Astra Serif" w:hAnsi="PT Astra Serif"/>
          <w:sz w:val="28"/>
          <w:szCs w:val="28"/>
        </w:rPr>
        <w:t xml:space="preserve">по 18 предметам (по английскому языку, географии, искусству, испанскому языку, итальянскому языку, истории, китайскому языку, </w:t>
      </w:r>
      <w:r w:rsidR="00DC7E3E" w:rsidRPr="00495C85">
        <w:rPr>
          <w:rFonts w:ascii="PT Astra Serif" w:hAnsi="PT Astra Serif"/>
          <w:sz w:val="28"/>
          <w:szCs w:val="28"/>
        </w:rPr>
        <w:lastRenderedPageBreak/>
        <w:t>литературе, немецкому языку, основам безопасности и защиты Родины (теоретическая часть), обществознанию, праву, русскому языку, труду (технологии) (теоретическая часть), физической культуре (теоретическая часть), французскому языку, экологии, экономике)</w:t>
      </w:r>
      <w:r w:rsidR="00C265F6"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сети </w:t>
      </w:r>
      <w:r w:rsidR="00CE5B31" w:rsidRPr="00495C85">
        <w:rPr>
          <w:rFonts w:ascii="PT Astra Serif" w:hAnsi="PT Astra Serif"/>
          <w:sz w:val="28"/>
          <w:szCs w:val="28"/>
        </w:rPr>
        <w:t>«</w:t>
      </w:r>
      <w:r w:rsidRPr="00495C85">
        <w:rPr>
          <w:rFonts w:ascii="PT Astra Serif" w:hAnsi="PT Astra Serif"/>
          <w:sz w:val="28"/>
          <w:szCs w:val="28"/>
        </w:rPr>
        <w:t>Интернет</w:t>
      </w:r>
      <w:r w:rsidR="00CE5B31" w:rsidRPr="00495C85">
        <w:rPr>
          <w:rFonts w:ascii="PT Astra Serif" w:hAnsi="PT Astra Serif"/>
          <w:sz w:val="28"/>
          <w:szCs w:val="28"/>
        </w:rPr>
        <w:t>»</w:t>
      </w:r>
      <w:r w:rsidRPr="00495C85">
        <w:rPr>
          <w:rFonts w:ascii="PT Astra Serif" w:hAnsi="PT Astra Serif"/>
          <w:sz w:val="28"/>
          <w:szCs w:val="28"/>
        </w:rPr>
        <w:t xml:space="preserve"> в установленные сроки</w:t>
      </w:r>
      <w:r w:rsidR="000112C7" w:rsidRPr="00495C85">
        <w:rPr>
          <w:rFonts w:ascii="PT Astra Serif" w:hAnsi="PT Astra Serif"/>
          <w:sz w:val="28"/>
          <w:szCs w:val="28"/>
        </w:rPr>
        <w:t xml:space="preserve"> (Приложение 2).</w:t>
      </w:r>
      <w:proofErr w:type="gramEnd"/>
    </w:p>
    <w:p w:rsidR="000112C7" w:rsidRPr="00495C85" w:rsidRDefault="000112C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5.1.Утвердить:</w:t>
      </w:r>
    </w:p>
    <w:p w:rsidR="000112C7" w:rsidRPr="00495C85" w:rsidRDefault="000112C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="004E4D20"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организационно-технологическую модель проведения школьного этапа Олимпиады;</w:t>
      </w:r>
    </w:p>
    <w:p w:rsidR="00B90FCB" w:rsidRDefault="000112C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-состав Оргкомитета Олимпиады</w:t>
      </w:r>
      <w:r w:rsidR="001B3D4F">
        <w:rPr>
          <w:rFonts w:ascii="PT Astra Serif" w:hAnsi="PT Astra Serif"/>
          <w:sz w:val="28"/>
          <w:szCs w:val="28"/>
        </w:rPr>
        <w:t xml:space="preserve"> (Приложение 3)</w:t>
      </w:r>
      <w:r w:rsidR="00B90FCB">
        <w:rPr>
          <w:rFonts w:ascii="PT Astra Serif" w:hAnsi="PT Astra Serif"/>
          <w:sz w:val="28"/>
          <w:szCs w:val="28"/>
        </w:rPr>
        <w:t>;</w:t>
      </w:r>
      <w:r w:rsidR="001B3D4F">
        <w:rPr>
          <w:rFonts w:ascii="PT Astra Serif" w:hAnsi="PT Astra Serif"/>
          <w:sz w:val="28"/>
          <w:szCs w:val="28"/>
        </w:rPr>
        <w:t xml:space="preserve"> </w:t>
      </w:r>
    </w:p>
    <w:p w:rsidR="000112C7" w:rsidRPr="00495C85" w:rsidRDefault="00B90FCB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B3D4F">
        <w:rPr>
          <w:rFonts w:ascii="PT Astra Serif" w:hAnsi="PT Astra Serif"/>
          <w:sz w:val="28"/>
          <w:szCs w:val="28"/>
        </w:rPr>
        <w:t xml:space="preserve">состав апелляционной комиссии </w:t>
      </w:r>
      <w:r>
        <w:rPr>
          <w:rFonts w:ascii="PT Astra Serif" w:hAnsi="PT Astra Serif"/>
          <w:sz w:val="28"/>
          <w:szCs w:val="28"/>
        </w:rPr>
        <w:t xml:space="preserve"> по каждому общеобразовательному предмету </w:t>
      </w:r>
      <w:r w:rsidR="001B3D4F">
        <w:rPr>
          <w:rFonts w:ascii="PT Astra Serif" w:hAnsi="PT Astra Serif"/>
          <w:sz w:val="28"/>
          <w:szCs w:val="28"/>
        </w:rPr>
        <w:t>(Приложение 4)</w:t>
      </w:r>
      <w:r w:rsidR="000112C7" w:rsidRPr="00495C85">
        <w:rPr>
          <w:rFonts w:ascii="PT Astra Serif" w:hAnsi="PT Astra Serif"/>
          <w:sz w:val="28"/>
          <w:szCs w:val="28"/>
        </w:rPr>
        <w:t>;</w:t>
      </w:r>
    </w:p>
    <w:p w:rsidR="00705365" w:rsidRPr="00495C85" w:rsidRDefault="000112C7" w:rsidP="00B90FC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-график проведения Олимпиады</w:t>
      </w:r>
      <w:r w:rsidR="00705365"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 соответствии со сроками</w:t>
      </w:r>
      <w:r w:rsidR="00705365" w:rsidRPr="00495C85">
        <w:rPr>
          <w:rFonts w:ascii="PT Astra Serif" w:hAnsi="PT Astra Serif"/>
          <w:sz w:val="28"/>
          <w:szCs w:val="28"/>
        </w:rPr>
        <w:t>, установленными пунктами 2, 3.1,3.2 настоящего приказа</w:t>
      </w:r>
      <w:r w:rsidR="00B90FCB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705365" w:rsidRPr="00495C85" w:rsidRDefault="00705365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5.2. Актуализировать информационную страницу олимпиады школьного этапа </w:t>
      </w:r>
      <w:proofErr w:type="spellStart"/>
      <w:r w:rsidRPr="00495C85">
        <w:rPr>
          <w:rFonts w:ascii="PT Astra Serif" w:hAnsi="PT Astra Serif"/>
          <w:sz w:val="28"/>
          <w:szCs w:val="28"/>
        </w:rPr>
        <w:t>ВсОШ</w:t>
      </w:r>
      <w:proofErr w:type="spellEnd"/>
      <w:r w:rsidRPr="00495C85">
        <w:rPr>
          <w:rFonts w:ascii="PT Astra Serif" w:hAnsi="PT Astra Serif"/>
          <w:sz w:val="28"/>
          <w:szCs w:val="28"/>
        </w:rPr>
        <w:t xml:space="preserve"> в сети «И</w:t>
      </w:r>
      <w:r w:rsidR="00077183" w:rsidRPr="00495C85">
        <w:rPr>
          <w:rFonts w:ascii="PT Astra Serif" w:hAnsi="PT Astra Serif"/>
          <w:sz w:val="28"/>
          <w:szCs w:val="28"/>
        </w:rPr>
        <w:t>нтер</w:t>
      </w:r>
      <w:r w:rsidRPr="00495C85">
        <w:rPr>
          <w:rFonts w:ascii="PT Astra Serif" w:hAnsi="PT Astra Serif"/>
          <w:sz w:val="28"/>
          <w:szCs w:val="28"/>
        </w:rPr>
        <w:t>нет»</w:t>
      </w:r>
      <w:r w:rsidR="001B1C32" w:rsidRPr="00495C85">
        <w:rPr>
          <w:rFonts w:ascii="PT Astra Serif" w:hAnsi="PT Astra Serif"/>
          <w:sz w:val="28"/>
          <w:szCs w:val="28"/>
        </w:rPr>
        <w:t xml:space="preserve"> на сайте Комитета образования администрации МО </w:t>
      </w:r>
      <w:proofErr w:type="spellStart"/>
      <w:r w:rsidR="001B1C32" w:rsidRPr="00495C85">
        <w:rPr>
          <w:rFonts w:ascii="PT Astra Serif" w:hAnsi="PT Astra Serif"/>
          <w:sz w:val="28"/>
          <w:szCs w:val="28"/>
        </w:rPr>
        <w:t>Плавский</w:t>
      </w:r>
      <w:proofErr w:type="spellEnd"/>
      <w:r w:rsidR="001B1C32" w:rsidRPr="00495C85">
        <w:rPr>
          <w:rFonts w:ascii="PT Astra Serif" w:hAnsi="PT Astra Serif"/>
          <w:sz w:val="28"/>
          <w:szCs w:val="28"/>
        </w:rPr>
        <w:t xml:space="preserve"> район</w:t>
      </w:r>
      <w:r w:rsidRPr="00495C85">
        <w:rPr>
          <w:rFonts w:ascii="PT Astra Serif" w:hAnsi="PT Astra Serif"/>
          <w:sz w:val="28"/>
          <w:szCs w:val="28"/>
        </w:rPr>
        <w:t>.</w:t>
      </w:r>
    </w:p>
    <w:p w:rsidR="00705365" w:rsidRPr="00495C85" w:rsidRDefault="00705365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5.3. </w:t>
      </w:r>
      <w:proofErr w:type="gramStart"/>
      <w:r w:rsidRPr="00495C85">
        <w:rPr>
          <w:rFonts w:ascii="PT Astra Serif" w:hAnsi="PT Astra Serif"/>
          <w:sz w:val="28"/>
          <w:szCs w:val="28"/>
        </w:rPr>
        <w:t>Не позднее, чем за 10 дней до начала школьного этапа Олимпиады проинформировать руководителей образовательных организаций, участников Олимпиады и их родителе</w:t>
      </w:r>
      <w:r w:rsidR="00D20DE7" w:rsidRPr="00495C85">
        <w:rPr>
          <w:rFonts w:ascii="PT Astra Serif" w:hAnsi="PT Astra Serif"/>
          <w:sz w:val="28"/>
          <w:szCs w:val="28"/>
        </w:rPr>
        <w:t>й (</w:t>
      </w:r>
      <w:r w:rsidRPr="00495C85">
        <w:rPr>
          <w:rFonts w:ascii="PT Astra Serif" w:hAnsi="PT Astra Serif"/>
          <w:sz w:val="28"/>
          <w:szCs w:val="28"/>
        </w:rPr>
        <w:t>законных представителей)</w:t>
      </w:r>
      <w:r w:rsidR="00D20DE7"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 сроках, технологиях и местах проведения школьного этапа по каждому общеобразовательному предмету, а также о порядке и утверждённых нормативных правовых актах, регламентирующих организацию и проведение Олимпиады по каждому общеобразовательному предмету.</w:t>
      </w:r>
      <w:proofErr w:type="gramEnd"/>
    </w:p>
    <w:p w:rsidR="00B608E5" w:rsidRPr="00495C85" w:rsidRDefault="00B608E5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5.4. Обеспечить:</w:t>
      </w:r>
    </w:p>
    <w:p w:rsidR="00B608E5" w:rsidRPr="00495C85" w:rsidRDefault="00B608E5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-возможность участия в Олимпиаде всех желающих</w:t>
      </w:r>
      <w:r w:rsidR="00077183" w:rsidRPr="00495C85">
        <w:rPr>
          <w:rFonts w:ascii="PT Astra Serif" w:hAnsi="PT Astra Serif"/>
          <w:sz w:val="28"/>
          <w:szCs w:val="28"/>
        </w:rPr>
        <w:t xml:space="preserve"> обучающихся из каждой образовательной организации, в том числе предусмотреть возможность удаленного участия обучающихся в зависимости от эпидемиологической ситуации или другим существенным причинам по решению организаторов Олимпиады;</w:t>
      </w:r>
    </w:p>
    <w:p w:rsidR="00D20DE7" w:rsidRPr="00495C85" w:rsidRDefault="00D20DE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-доступ всех образовательных организаций к информационно-телеком</w:t>
      </w:r>
      <w:r w:rsidR="00761275" w:rsidRPr="00495C85">
        <w:rPr>
          <w:rFonts w:ascii="PT Astra Serif" w:hAnsi="PT Astra Serif"/>
          <w:sz w:val="28"/>
          <w:szCs w:val="28"/>
        </w:rPr>
        <w:t>м</w:t>
      </w:r>
      <w:r w:rsidRPr="00495C85">
        <w:rPr>
          <w:rFonts w:ascii="PT Astra Serif" w:hAnsi="PT Astra Serif"/>
          <w:sz w:val="28"/>
          <w:szCs w:val="28"/>
        </w:rPr>
        <w:t>уникационной сети «Интернет»;</w:t>
      </w:r>
    </w:p>
    <w:p w:rsidR="00D20DE7" w:rsidRPr="00495C85" w:rsidRDefault="00D20DE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-регистрацию обучающихся, желающих принять участие в Олимпиаде, на платформе «</w:t>
      </w:r>
      <w:proofErr w:type="spellStart"/>
      <w:r w:rsidRPr="00495C85">
        <w:rPr>
          <w:rFonts w:ascii="PT Astra Serif" w:hAnsi="PT Astra Serif"/>
          <w:sz w:val="28"/>
          <w:szCs w:val="28"/>
        </w:rPr>
        <w:t>Цифриум</w:t>
      </w:r>
      <w:proofErr w:type="spellEnd"/>
      <w:r w:rsidRPr="00495C85">
        <w:rPr>
          <w:rFonts w:ascii="PT Astra Serif" w:hAnsi="PT Astra Serif"/>
          <w:sz w:val="28"/>
          <w:szCs w:val="28"/>
        </w:rPr>
        <w:t>»;</w:t>
      </w:r>
    </w:p>
    <w:p w:rsidR="00D20DE7" w:rsidRPr="00495C85" w:rsidRDefault="00D20DE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-передачу логинов и паролей для участия в Олимпиаде на платформе «</w:t>
      </w:r>
      <w:proofErr w:type="spellStart"/>
      <w:r w:rsidRPr="00495C85">
        <w:rPr>
          <w:rFonts w:ascii="PT Astra Serif" w:hAnsi="PT Astra Serif"/>
          <w:sz w:val="28"/>
          <w:szCs w:val="28"/>
        </w:rPr>
        <w:t>Цифриум</w:t>
      </w:r>
      <w:proofErr w:type="spellEnd"/>
      <w:r w:rsidRPr="00495C85">
        <w:rPr>
          <w:rFonts w:ascii="PT Astra Serif" w:hAnsi="PT Astra Serif"/>
          <w:sz w:val="28"/>
          <w:szCs w:val="28"/>
        </w:rPr>
        <w:t>»;</w:t>
      </w:r>
    </w:p>
    <w:p w:rsidR="00D20DE7" w:rsidRPr="00495C85" w:rsidRDefault="00D20DE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-передачу логинов и паролей для участия в Олимпиаде на платформе «</w:t>
      </w:r>
      <w:proofErr w:type="spellStart"/>
      <w:r w:rsidRPr="00495C85">
        <w:rPr>
          <w:rFonts w:ascii="PT Astra Serif" w:hAnsi="PT Astra Serif"/>
          <w:sz w:val="28"/>
          <w:szCs w:val="28"/>
        </w:rPr>
        <w:t>Сириус</w:t>
      </w:r>
      <w:proofErr w:type="gramStart"/>
      <w:r w:rsidRPr="00495C85">
        <w:rPr>
          <w:rFonts w:ascii="PT Astra Serif" w:hAnsi="PT Astra Serif"/>
          <w:sz w:val="28"/>
          <w:szCs w:val="28"/>
        </w:rPr>
        <w:t>.К</w:t>
      </w:r>
      <w:proofErr w:type="gramEnd"/>
      <w:r w:rsidRPr="00495C85">
        <w:rPr>
          <w:rFonts w:ascii="PT Astra Serif" w:hAnsi="PT Astra Serif"/>
          <w:sz w:val="28"/>
          <w:szCs w:val="28"/>
        </w:rPr>
        <w:t>урсы</w:t>
      </w:r>
      <w:proofErr w:type="spellEnd"/>
      <w:r w:rsidRPr="00495C85">
        <w:rPr>
          <w:rFonts w:ascii="PT Astra Serif" w:hAnsi="PT Astra Serif"/>
          <w:sz w:val="28"/>
          <w:szCs w:val="28"/>
        </w:rPr>
        <w:t>»;</w:t>
      </w:r>
    </w:p>
    <w:p w:rsidR="00D20DE7" w:rsidRPr="00495C85" w:rsidRDefault="00D20DE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-организацию практических туров Олимпиады по физической культуре</w:t>
      </w:r>
      <w:r w:rsidR="00B64B4E" w:rsidRPr="00495C85">
        <w:rPr>
          <w:rFonts w:ascii="PT Astra Serif" w:hAnsi="PT Astra Serif"/>
          <w:sz w:val="28"/>
          <w:szCs w:val="28"/>
        </w:rPr>
        <w:t>, ОБЗР, технологии;</w:t>
      </w:r>
    </w:p>
    <w:p w:rsidR="00B64B4E" w:rsidRPr="00495C85" w:rsidRDefault="00B64B4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-проведени</w:t>
      </w:r>
      <w:r w:rsidR="00761275" w:rsidRPr="00495C85">
        <w:rPr>
          <w:rFonts w:ascii="PT Astra Serif" w:hAnsi="PT Astra Serif"/>
          <w:sz w:val="28"/>
          <w:szCs w:val="28"/>
        </w:rPr>
        <w:t>е Олимпиады с учётом соблюдения</w:t>
      </w:r>
      <w:r w:rsidRPr="00495C85">
        <w:rPr>
          <w:rFonts w:ascii="PT Astra Serif" w:hAnsi="PT Astra Serif"/>
          <w:sz w:val="28"/>
          <w:szCs w:val="28"/>
        </w:rPr>
        <w:t xml:space="preserve"> действующих санитарно-эпидемиологических норм и норм антитеррористического законодательства;</w:t>
      </w:r>
    </w:p>
    <w:p w:rsidR="00B64B4E" w:rsidRPr="00495C85" w:rsidRDefault="00B64B4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-формирование персонализированных итоговых результатов, объявление итогов и награждение победителей и призёров Олимпиады;</w:t>
      </w:r>
    </w:p>
    <w:p w:rsidR="00B64B4E" w:rsidRPr="00495C85" w:rsidRDefault="00B64B4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-публикацию результатов Олимпиады на Официальном сайте в сети «Интернет» с указанием сведений об участниках по соответствующему </w:t>
      </w:r>
      <w:r w:rsidRPr="00495C85">
        <w:rPr>
          <w:rFonts w:ascii="PT Astra Serif" w:hAnsi="PT Astra Serif"/>
          <w:sz w:val="28"/>
          <w:szCs w:val="28"/>
        </w:rPr>
        <w:lastRenderedPageBreak/>
        <w:t>предмету (фамилия, инициалы, класс, количество баллов)</w:t>
      </w:r>
      <w:r w:rsidR="009C3CB0"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 соответствии с Порядком;</w:t>
      </w:r>
    </w:p>
    <w:p w:rsidR="00B64B4E" w:rsidRPr="00495C85" w:rsidRDefault="00B64B4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B64B4E" w:rsidRPr="00495C85" w:rsidRDefault="00B64B4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-соблюдение мер конфиденциальности и секретности.</w:t>
      </w:r>
    </w:p>
    <w:p w:rsidR="00B64B4E" w:rsidRPr="00495C85" w:rsidRDefault="00B64B4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5.5. При проведении Олимпиады на платформах «</w:t>
      </w:r>
      <w:proofErr w:type="spellStart"/>
      <w:r w:rsidRPr="00495C85">
        <w:rPr>
          <w:rFonts w:ascii="PT Astra Serif" w:hAnsi="PT Astra Serif"/>
          <w:sz w:val="28"/>
          <w:szCs w:val="28"/>
        </w:rPr>
        <w:t>Сириус</w:t>
      </w:r>
      <w:proofErr w:type="gramStart"/>
      <w:r w:rsidRPr="00495C85">
        <w:rPr>
          <w:rFonts w:ascii="PT Astra Serif" w:hAnsi="PT Astra Serif"/>
          <w:sz w:val="28"/>
          <w:szCs w:val="28"/>
        </w:rPr>
        <w:t>.К</w:t>
      </w:r>
      <w:proofErr w:type="gramEnd"/>
      <w:r w:rsidRPr="00495C85">
        <w:rPr>
          <w:rFonts w:ascii="PT Astra Serif" w:hAnsi="PT Astra Serif"/>
          <w:sz w:val="28"/>
          <w:szCs w:val="28"/>
        </w:rPr>
        <w:t>урсы</w:t>
      </w:r>
      <w:proofErr w:type="spellEnd"/>
      <w:r w:rsidRPr="00495C85">
        <w:rPr>
          <w:rFonts w:ascii="PT Astra Serif" w:hAnsi="PT Astra Serif"/>
          <w:sz w:val="28"/>
          <w:szCs w:val="28"/>
        </w:rPr>
        <w:t>» и «</w:t>
      </w:r>
      <w:proofErr w:type="spellStart"/>
      <w:r w:rsidRPr="00495C85">
        <w:rPr>
          <w:rFonts w:ascii="PT Astra Serif" w:hAnsi="PT Astra Serif"/>
          <w:sz w:val="28"/>
          <w:szCs w:val="28"/>
        </w:rPr>
        <w:t>Цифриум</w:t>
      </w:r>
      <w:proofErr w:type="spellEnd"/>
      <w:r w:rsidRPr="00495C85">
        <w:rPr>
          <w:rFonts w:ascii="PT Astra Serif" w:hAnsi="PT Astra Serif"/>
          <w:sz w:val="28"/>
          <w:szCs w:val="28"/>
        </w:rPr>
        <w:t>» руководствоваться:</w:t>
      </w:r>
    </w:p>
    <w:p w:rsidR="00B64B4E" w:rsidRPr="00495C85" w:rsidRDefault="00B64B4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-информационными материалами сопровождения Олимпиады, доступными</w:t>
      </w:r>
      <w:r w:rsidR="00275191" w:rsidRPr="00495C85">
        <w:rPr>
          <w:rFonts w:ascii="PT Astra Serif" w:hAnsi="PT Astra Serif"/>
          <w:sz w:val="28"/>
          <w:szCs w:val="28"/>
        </w:rPr>
        <w:t xml:space="preserve"> на официальном сайте </w:t>
      </w:r>
      <w:hyperlink r:id="rId8" w:history="1">
        <w:r w:rsidR="00275191"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https</w:t>
        </w:r>
        <w:r w:rsidR="00275191"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://</w:t>
        </w:r>
        <w:proofErr w:type="spellStart"/>
        <w:r w:rsidR="00275191"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siriusolymp</w:t>
        </w:r>
        <w:proofErr w:type="spellEnd"/>
        <w:r w:rsidR="00275191"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275191"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  <w:r w:rsidR="00275191"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/</w:t>
        </w:r>
      </w:hyperlink>
      <w:proofErr w:type="gramStart"/>
      <w:r w:rsidR="00275191" w:rsidRPr="00495C85">
        <w:rPr>
          <w:rFonts w:ascii="PT Astra Serif" w:hAnsi="PT Astra Serif"/>
          <w:sz w:val="28"/>
          <w:szCs w:val="28"/>
        </w:rPr>
        <w:t xml:space="preserve"> ;</w:t>
      </w:r>
      <w:proofErr w:type="gramEnd"/>
      <w:r w:rsidR="00275191" w:rsidRPr="00495C85">
        <w:rPr>
          <w:rFonts w:ascii="PT Astra Serif" w:hAnsi="PT Astra Serif"/>
          <w:sz w:val="28"/>
          <w:szCs w:val="28"/>
        </w:rPr>
        <w:t xml:space="preserve"> </w:t>
      </w:r>
    </w:p>
    <w:p w:rsidR="00275191" w:rsidRPr="00495C85" w:rsidRDefault="00275191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-информационными материалами сопровождения Олимпиады, доступными на официальном сайте </w:t>
      </w:r>
      <w:hyperlink r:id="rId9" w:history="1">
        <w:r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https://</w:t>
        </w:r>
        <w:proofErr w:type="spellStart"/>
        <w:r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edu</w:t>
        </w:r>
        <w:proofErr w:type="spellEnd"/>
        <w:r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olymponline</w:t>
        </w:r>
        <w:proofErr w:type="spellEnd"/>
        <w:r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  <w:r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/</w:t>
        </w:r>
      </w:hyperlink>
      <w:r w:rsidRPr="00495C85">
        <w:rPr>
          <w:rFonts w:ascii="PT Astra Serif" w:hAnsi="PT Astra Serif"/>
          <w:sz w:val="28"/>
          <w:szCs w:val="28"/>
        </w:rPr>
        <w:t xml:space="preserve"> .</w:t>
      </w:r>
    </w:p>
    <w:p w:rsidR="00275191" w:rsidRPr="00495C85" w:rsidRDefault="00275191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5.6. В срок до 25.10.2024 установить квоту победителей и призёров Олимпиады, утвердить итоговые результаты Олимпиады по каждому общеобразовательному предмету на основании протоколов жюри и внести актуальную информацию в автоматизированную информационную систему проведения </w:t>
      </w:r>
      <w:proofErr w:type="spellStart"/>
      <w:r w:rsidRPr="00495C85">
        <w:rPr>
          <w:rFonts w:ascii="PT Astra Serif" w:hAnsi="PT Astra Serif"/>
          <w:sz w:val="28"/>
          <w:szCs w:val="28"/>
        </w:rPr>
        <w:t>ВсОШ</w:t>
      </w:r>
      <w:proofErr w:type="spellEnd"/>
      <w:r w:rsidR="008F2AA4" w:rsidRPr="00495C85">
        <w:rPr>
          <w:rFonts w:ascii="PT Astra Serif" w:hAnsi="PT Astra Serif"/>
          <w:sz w:val="28"/>
          <w:szCs w:val="28"/>
        </w:rPr>
        <w:t xml:space="preserve"> в регионе» (</w:t>
      </w:r>
      <w:hyperlink r:id="rId10" w:history="1"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http</w:t>
        </w:r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://</w:t>
        </w:r>
        <w:proofErr w:type="spellStart"/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ol</w:t>
        </w:r>
        <w:proofErr w:type="spellEnd"/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rcoi</w:t>
        </w:r>
        <w:proofErr w:type="spellEnd"/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71.</w:t>
        </w:r>
        <w:proofErr w:type="spellStart"/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  <w:r w:rsidR="008F2AA4"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/</w:t>
        </w:r>
      </w:hyperlink>
      <w:proofErr w:type="gramStart"/>
      <w:r w:rsidR="008F2AA4" w:rsidRPr="00495C85">
        <w:rPr>
          <w:rFonts w:ascii="PT Astra Serif" w:hAnsi="PT Astra Serif"/>
          <w:sz w:val="28"/>
          <w:szCs w:val="28"/>
        </w:rPr>
        <w:t xml:space="preserve"> )</w:t>
      </w:r>
      <w:proofErr w:type="gramEnd"/>
    </w:p>
    <w:p w:rsidR="00C265F6" w:rsidRPr="00495C85" w:rsidRDefault="00761275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6. МКУ ДПО МО </w:t>
      </w:r>
      <w:proofErr w:type="spellStart"/>
      <w:r w:rsidRPr="00495C85">
        <w:rPr>
          <w:rFonts w:ascii="PT Astra Serif" w:hAnsi="PT Astra Serif"/>
          <w:sz w:val="28"/>
          <w:szCs w:val="28"/>
        </w:rPr>
        <w:t>П</w:t>
      </w:r>
      <w:r w:rsidR="005916DF" w:rsidRPr="00495C85">
        <w:rPr>
          <w:rFonts w:ascii="PT Astra Serif" w:hAnsi="PT Astra Serif"/>
          <w:sz w:val="28"/>
          <w:szCs w:val="28"/>
        </w:rPr>
        <w:t>лавский</w:t>
      </w:r>
      <w:proofErr w:type="spellEnd"/>
      <w:r w:rsidR="005916DF" w:rsidRPr="00495C85">
        <w:rPr>
          <w:rFonts w:ascii="PT Astra Serif" w:hAnsi="PT Astra Serif"/>
          <w:sz w:val="28"/>
          <w:szCs w:val="28"/>
        </w:rPr>
        <w:t xml:space="preserve"> район «ЦНППМПР»</w:t>
      </w:r>
      <w:r w:rsidR="00C265F6" w:rsidRPr="00495C85">
        <w:rPr>
          <w:rFonts w:ascii="PT Astra Serif" w:hAnsi="PT Astra Serif"/>
          <w:sz w:val="28"/>
          <w:szCs w:val="28"/>
        </w:rPr>
        <w:t xml:space="preserve"> (Далее – Центр)</w:t>
      </w:r>
      <w:r w:rsidR="005916DF" w:rsidRPr="00495C85">
        <w:rPr>
          <w:rFonts w:ascii="PT Astra Serif" w:hAnsi="PT Astra Serif"/>
          <w:sz w:val="28"/>
          <w:szCs w:val="28"/>
        </w:rPr>
        <w:t xml:space="preserve"> </w:t>
      </w:r>
    </w:p>
    <w:p w:rsidR="00761275" w:rsidRPr="00495C85" w:rsidRDefault="005916DF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(</w:t>
      </w:r>
      <w:r w:rsidR="00C265F6" w:rsidRPr="00495C85">
        <w:rPr>
          <w:rFonts w:ascii="PT Astra Serif" w:hAnsi="PT Astra Serif"/>
          <w:sz w:val="28"/>
          <w:szCs w:val="28"/>
        </w:rPr>
        <w:t xml:space="preserve">Т.А. </w:t>
      </w:r>
      <w:r w:rsidR="00424ADF">
        <w:rPr>
          <w:rFonts w:ascii="PT Astra Serif" w:hAnsi="PT Astra Serif"/>
          <w:sz w:val="28"/>
          <w:szCs w:val="28"/>
        </w:rPr>
        <w:t>Моисеева</w:t>
      </w:r>
      <w:r w:rsidRPr="00495C85">
        <w:rPr>
          <w:rFonts w:ascii="PT Astra Serif" w:hAnsi="PT Astra Serif"/>
          <w:sz w:val="28"/>
          <w:szCs w:val="28"/>
        </w:rPr>
        <w:t>):</w:t>
      </w:r>
    </w:p>
    <w:p w:rsidR="005916DF" w:rsidRPr="00495C85" w:rsidRDefault="005916DF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6.1. Организовать работу по обоб</w:t>
      </w:r>
      <w:r w:rsidR="00D96A41" w:rsidRPr="00495C85">
        <w:rPr>
          <w:rFonts w:ascii="PT Astra Serif" w:hAnsi="PT Astra Serif"/>
          <w:sz w:val="28"/>
          <w:szCs w:val="28"/>
        </w:rPr>
        <w:t>щению информации по итогам проведения Олимпиады.</w:t>
      </w:r>
    </w:p>
    <w:p w:rsidR="00D20DE7" w:rsidRPr="00495C85" w:rsidRDefault="00D96A41" w:rsidP="00495C85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95C85">
        <w:rPr>
          <w:rFonts w:ascii="PT Astra Serif" w:hAnsi="PT Astra Serif"/>
          <w:sz w:val="28"/>
          <w:szCs w:val="28"/>
        </w:rPr>
        <w:t xml:space="preserve">7.Считать </w:t>
      </w:r>
      <w:r w:rsidRPr="00495C85">
        <w:rPr>
          <w:rFonts w:ascii="PT Astra Serif" w:hAnsi="PT Astra Serif"/>
          <w:sz w:val="28"/>
          <w:szCs w:val="28"/>
          <w:shd w:val="clear" w:color="auto" w:fill="FFFFFF"/>
        </w:rPr>
        <w:t xml:space="preserve">Приказ комитета образования администрации МО </w:t>
      </w:r>
      <w:proofErr w:type="spellStart"/>
      <w:r w:rsidRPr="00495C85">
        <w:rPr>
          <w:rFonts w:ascii="PT Astra Serif" w:hAnsi="PT Astra Serif"/>
          <w:sz w:val="28"/>
          <w:szCs w:val="28"/>
          <w:shd w:val="clear" w:color="auto" w:fill="FFFFFF"/>
        </w:rPr>
        <w:t>Плавский</w:t>
      </w:r>
      <w:proofErr w:type="spellEnd"/>
      <w:r w:rsidRPr="00495C85">
        <w:rPr>
          <w:rFonts w:ascii="PT Astra Serif" w:hAnsi="PT Astra Serif"/>
          <w:sz w:val="28"/>
          <w:szCs w:val="28"/>
          <w:shd w:val="clear" w:color="auto" w:fill="FFFFFF"/>
        </w:rPr>
        <w:t xml:space="preserve"> район от 06 сентября 2023 года № 203 «О подготовке и проведении школьного этапа Всероссийской олимпиады школьников в 2023-2024 учебном году»</w:t>
      </w:r>
      <w:r w:rsidR="008B67BC" w:rsidRPr="00495C85">
        <w:rPr>
          <w:rFonts w:ascii="PT Astra Serif" w:hAnsi="PT Astra Serif"/>
          <w:sz w:val="28"/>
          <w:szCs w:val="28"/>
          <w:shd w:val="clear" w:color="auto" w:fill="FFFFFF"/>
        </w:rPr>
        <w:t xml:space="preserve"> утратившим силу.</w:t>
      </w:r>
    </w:p>
    <w:p w:rsidR="008B67BC" w:rsidRPr="00495C85" w:rsidRDefault="008B67BC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  <w:shd w:val="clear" w:color="auto" w:fill="FFFFFF"/>
        </w:rPr>
        <w:t>8. Контроль исполнения настоящего приказа оставляю за собой.</w:t>
      </w:r>
    </w:p>
    <w:p w:rsidR="00D10C39" w:rsidRPr="00495C85" w:rsidRDefault="000932A1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   </w:t>
      </w:r>
    </w:p>
    <w:p w:rsidR="00D10C39" w:rsidRPr="00495C85" w:rsidRDefault="00D10C39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6C80" w:rsidRPr="00495C85" w:rsidRDefault="00146C80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6C80" w:rsidRPr="00495C85" w:rsidRDefault="00146C80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6C80" w:rsidRPr="00495C85" w:rsidRDefault="00146C80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D10C39" w:rsidRPr="00495C85" w:rsidRDefault="00D10C39" w:rsidP="00C8418E">
      <w:pPr>
        <w:jc w:val="both"/>
        <w:rPr>
          <w:rFonts w:ascii="PT Astra Serif" w:hAnsi="PT Astra Serif"/>
          <w:b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 xml:space="preserve">Председатель комитета образования </w:t>
      </w:r>
    </w:p>
    <w:p w:rsidR="00D10C39" w:rsidRPr="00495C85" w:rsidRDefault="00D10C39" w:rsidP="00C8418E">
      <w:pPr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 xml:space="preserve">администрации МО </w:t>
      </w:r>
      <w:proofErr w:type="spellStart"/>
      <w:r w:rsidRPr="00495C85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495C85">
        <w:rPr>
          <w:rFonts w:ascii="PT Astra Serif" w:hAnsi="PT Astra Serif"/>
          <w:b/>
          <w:sz w:val="28"/>
          <w:szCs w:val="28"/>
        </w:rPr>
        <w:t xml:space="preserve"> район                                   Е.В.</w:t>
      </w:r>
      <w:r w:rsidR="005D345A" w:rsidRPr="00495C85">
        <w:rPr>
          <w:rFonts w:ascii="PT Astra Serif" w:hAnsi="PT Astra Serif"/>
          <w:b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z w:val="28"/>
          <w:szCs w:val="28"/>
        </w:rPr>
        <w:t>Михайлова</w:t>
      </w:r>
    </w:p>
    <w:p w:rsidR="00D10C39" w:rsidRPr="00495C85" w:rsidRDefault="00D10C39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AA76B7" w:rsidRPr="00495C85" w:rsidRDefault="00AA76B7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D10C39" w:rsidRPr="00495C85" w:rsidRDefault="00D10C39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47726" w:rsidRPr="00C8418E" w:rsidRDefault="00D10C39" w:rsidP="00C8418E">
      <w:pPr>
        <w:jc w:val="both"/>
        <w:rPr>
          <w:rFonts w:ascii="PT Astra Serif" w:hAnsi="PT Astra Serif"/>
          <w:sz w:val="24"/>
          <w:szCs w:val="28"/>
        </w:rPr>
      </w:pPr>
      <w:r w:rsidRPr="00C8418E">
        <w:rPr>
          <w:rFonts w:ascii="PT Astra Serif" w:hAnsi="PT Astra Serif"/>
          <w:sz w:val="24"/>
          <w:szCs w:val="28"/>
        </w:rPr>
        <w:t xml:space="preserve">Исп.: </w:t>
      </w:r>
      <w:r w:rsidR="008B67BC" w:rsidRPr="00C8418E">
        <w:rPr>
          <w:rFonts w:ascii="PT Astra Serif" w:hAnsi="PT Astra Serif"/>
          <w:sz w:val="24"/>
          <w:szCs w:val="28"/>
        </w:rPr>
        <w:t>Т.А. Моисеева</w:t>
      </w:r>
    </w:p>
    <w:p w:rsidR="00C47726" w:rsidRPr="00C8418E" w:rsidRDefault="00146C80" w:rsidP="00C8418E">
      <w:pPr>
        <w:jc w:val="both"/>
        <w:rPr>
          <w:rFonts w:ascii="PT Astra Serif" w:hAnsi="PT Astra Serif"/>
          <w:sz w:val="24"/>
          <w:szCs w:val="28"/>
        </w:rPr>
      </w:pPr>
      <w:r w:rsidRPr="00C8418E">
        <w:rPr>
          <w:rFonts w:ascii="PT Astra Serif" w:hAnsi="PT Astra Serif"/>
          <w:sz w:val="24"/>
          <w:szCs w:val="28"/>
        </w:rPr>
        <w:t>Тел.</w:t>
      </w:r>
      <w:r w:rsidR="008B67BC" w:rsidRPr="00C8418E">
        <w:rPr>
          <w:rFonts w:ascii="PT Astra Serif" w:hAnsi="PT Astra Serif"/>
          <w:sz w:val="24"/>
          <w:szCs w:val="28"/>
        </w:rPr>
        <w:t xml:space="preserve"> 8</w:t>
      </w:r>
      <w:r w:rsidR="00424ADF">
        <w:rPr>
          <w:rFonts w:ascii="PT Astra Serif" w:hAnsi="PT Astra Serif"/>
          <w:sz w:val="24"/>
          <w:szCs w:val="28"/>
        </w:rPr>
        <w:t xml:space="preserve"> </w:t>
      </w:r>
      <w:r w:rsidR="008B67BC" w:rsidRPr="00C8418E">
        <w:rPr>
          <w:rFonts w:ascii="PT Astra Serif" w:hAnsi="PT Astra Serif"/>
          <w:sz w:val="24"/>
          <w:szCs w:val="28"/>
        </w:rPr>
        <w:t>(48752) 6-53-11, 2-19-27</w:t>
      </w:r>
    </w:p>
    <w:p w:rsidR="00D10C39" w:rsidRPr="00495C85" w:rsidRDefault="00D10C39" w:rsidP="00495C8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D10C39" w:rsidRPr="00495C85" w:rsidRDefault="00D10C39" w:rsidP="00495C8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E3C0D" w:rsidRPr="00072998" w:rsidRDefault="005E3C0D" w:rsidP="00495C85">
      <w:pPr>
        <w:spacing w:before="5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E3C0D" w:rsidRPr="00072998" w:rsidRDefault="005E3C0D" w:rsidP="00495C85">
      <w:pPr>
        <w:spacing w:before="5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E3C0D" w:rsidRPr="00072998" w:rsidRDefault="005E3C0D" w:rsidP="00495C85">
      <w:pPr>
        <w:spacing w:before="5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E3C0D" w:rsidRPr="00072998" w:rsidRDefault="005E3C0D" w:rsidP="00495C85">
      <w:pPr>
        <w:spacing w:before="5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E3C0D" w:rsidRPr="00072998" w:rsidRDefault="005E3C0D" w:rsidP="00495C85">
      <w:pPr>
        <w:spacing w:before="5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E3C0D" w:rsidRPr="00072998" w:rsidRDefault="005E3C0D" w:rsidP="00495C85">
      <w:pPr>
        <w:spacing w:before="5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26A43" w:rsidRPr="00495C85" w:rsidRDefault="00926A43" w:rsidP="00495C85">
      <w:pPr>
        <w:spacing w:before="5"/>
        <w:ind w:firstLine="567"/>
        <w:jc w:val="center"/>
        <w:rPr>
          <w:rFonts w:ascii="PT Astra Serif" w:hAnsi="PT Astra Serif"/>
          <w:b/>
          <w:spacing w:val="1"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>Организационно-технологическая</w:t>
      </w:r>
      <w:r w:rsidRPr="00495C85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z w:val="28"/>
          <w:szCs w:val="28"/>
        </w:rPr>
        <w:t>модель</w:t>
      </w:r>
      <w:r w:rsidRPr="00495C85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z w:val="28"/>
          <w:szCs w:val="28"/>
        </w:rPr>
        <w:t>проведения</w:t>
      </w:r>
      <w:r w:rsidRPr="00495C85">
        <w:rPr>
          <w:rFonts w:ascii="PT Astra Serif" w:hAnsi="PT Astra Serif"/>
          <w:b/>
          <w:spacing w:val="1"/>
          <w:sz w:val="28"/>
          <w:szCs w:val="28"/>
        </w:rPr>
        <w:t xml:space="preserve"> </w:t>
      </w:r>
    </w:p>
    <w:p w:rsidR="005E3C0D" w:rsidRPr="00072998" w:rsidRDefault="00926A43" w:rsidP="00495C85">
      <w:pPr>
        <w:spacing w:before="5"/>
        <w:ind w:firstLine="567"/>
        <w:jc w:val="center"/>
        <w:rPr>
          <w:rFonts w:ascii="PT Astra Serif" w:hAnsi="PT Astra Serif"/>
          <w:b/>
          <w:spacing w:val="-57"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>школьного</w:t>
      </w:r>
      <w:r w:rsidRPr="00495C85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z w:val="28"/>
          <w:szCs w:val="28"/>
        </w:rPr>
        <w:t>этапа</w:t>
      </w:r>
    </w:p>
    <w:p w:rsidR="00926A43" w:rsidRPr="00495C85" w:rsidRDefault="00926A43" w:rsidP="00495C85">
      <w:pPr>
        <w:spacing w:before="5"/>
        <w:ind w:firstLine="567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495C85">
        <w:rPr>
          <w:rFonts w:ascii="PT Astra Serif" w:hAnsi="PT Astra Serif"/>
          <w:b/>
          <w:spacing w:val="-5"/>
          <w:sz w:val="28"/>
          <w:szCs w:val="28"/>
        </w:rPr>
        <w:t>всероссийской</w:t>
      </w:r>
      <w:r w:rsidRPr="00495C85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5"/>
          <w:sz w:val="28"/>
          <w:szCs w:val="28"/>
        </w:rPr>
        <w:t>олимпиады</w:t>
      </w:r>
      <w:r w:rsidRPr="00495C85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5"/>
          <w:sz w:val="28"/>
          <w:szCs w:val="28"/>
        </w:rPr>
        <w:t>школьников</w:t>
      </w:r>
      <w:r w:rsidRPr="00495C85">
        <w:rPr>
          <w:rFonts w:ascii="PT Astra Serif" w:hAnsi="PT Astra Serif"/>
          <w:b/>
          <w:spacing w:val="-9"/>
          <w:sz w:val="28"/>
          <w:szCs w:val="28"/>
        </w:rPr>
        <w:t xml:space="preserve"> </w:t>
      </w:r>
    </w:p>
    <w:p w:rsidR="00926A43" w:rsidRPr="00495C85" w:rsidRDefault="00926A43" w:rsidP="00495C85">
      <w:pPr>
        <w:spacing w:before="5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95C85">
        <w:rPr>
          <w:rFonts w:ascii="PT Astra Serif" w:hAnsi="PT Astra Serif"/>
          <w:b/>
          <w:spacing w:val="-5"/>
          <w:sz w:val="28"/>
          <w:szCs w:val="28"/>
        </w:rPr>
        <w:t>в</w:t>
      </w:r>
      <w:r w:rsidRPr="00495C85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5"/>
          <w:sz w:val="28"/>
          <w:szCs w:val="28"/>
        </w:rPr>
        <w:t>2024-2025</w:t>
      </w:r>
      <w:r w:rsidRPr="00495C85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4"/>
          <w:sz w:val="28"/>
          <w:szCs w:val="28"/>
        </w:rPr>
        <w:t>учебном</w:t>
      </w:r>
      <w:r w:rsidRPr="00495C85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4"/>
          <w:sz w:val="28"/>
          <w:szCs w:val="28"/>
        </w:rPr>
        <w:t>году</w:t>
      </w:r>
    </w:p>
    <w:p w:rsidR="00926A43" w:rsidRPr="00495C85" w:rsidRDefault="00926A43" w:rsidP="00495C85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C265F6" w:rsidRPr="00495C85" w:rsidRDefault="00C265F6" w:rsidP="00495C85">
      <w:pPr>
        <w:numPr>
          <w:ilvl w:val="0"/>
          <w:numId w:val="30"/>
        </w:numPr>
        <w:spacing w:line="274" w:lineRule="exact"/>
        <w:ind w:left="0" w:firstLine="567"/>
        <w:jc w:val="both"/>
        <w:rPr>
          <w:rFonts w:ascii="PT Astra Serif" w:hAnsi="PT Astra Serif"/>
          <w:b/>
          <w:sz w:val="28"/>
          <w:szCs w:val="28"/>
        </w:rPr>
      </w:pPr>
      <w:r w:rsidRPr="00495C85">
        <w:rPr>
          <w:rFonts w:ascii="PT Astra Serif" w:hAnsi="PT Astra Serif"/>
          <w:b/>
          <w:sz w:val="28"/>
          <w:szCs w:val="28"/>
        </w:rPr>
        <w:t>Общие положения.</w:t>
      </w:r>
    </w:p>
    <w:p w:rsidR="003F1984" w:rsidRPr="00495C85" w:rsidRDefault="003F1984" w:rsidP="00495C85">
      <w:pPr>
        <w:spacing w:line="274" w:lineRule="exact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2024-2025 учебном году (далее - модель) составлена на основании Порядка проведения Всероссийской олимпиады школьников (далее - Порядок), утвержденного приказом Министерства Просвещения Российской Федерации от 27.11.2020 № 678 определяет условия организации и проведения школьного этапа Всероссийской олимпиады школьников в 2023-2024 учебном году (далее - олимпиада), ее организационное и методическое обеспечение, порядок определения победителей и призеров олимпиады</w:t>
      </w:r>
      <w:proofErr w:type="gramEnd"/>
      <w:r w:rsidRPr="00495C85">
        <w:rPr>
          <w:rFonts w:ascii="PT Astra Serif" w:hAnsi="PT Astra Serif"/>
          <w:sz w:val="28"/>
          <w:szCs w:val="28"/>
        </w:rPr>
        <w:t>, порядок подачи и рассмотрения апелляций.</w:t>
      </w:r>
    </w:p>
    <w:p w:rsidR="003F1984" w:rsidRPr="00495C85" w:rsidRDefault="003F1984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Организатором школьного этапа олимпиады является комитет образования администрации муниципального образования </w:t>
      </w:r>
      <w:proofErr w:type="spellStart"/>
      <w:r w:rsidRPr="00495C8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495C85">
        <w:rPr>
          <w:rFonts w:ascii="PT Astra Serif" w:hAnsi="PT Astra Serif"/>
          <w:sz w:val="28"/>
          <w:szCs w:val="28"/>
        </w:rPr>
        <w:t xml:space="preserve"> район (далее - Комитет).</w:t>
      </w:r>
    </w:p>
    <w:p w:rsidR="003F1984" w:rsidRPr="00495C85" w:rsidRDefault="003F1984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Комитет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926A43" w:rsidRPr="00495C85" w:rsidRDefault="00926A43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>Олимпиада проводится с целью выявления и развития у обучающихся творческих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способностей и интереса к научной (научно-исследовательской) </w:t>
      </w:r>
      <w:r w:rsidRPr="00495C85">
        <w:rPr>
          <w:rFonts w:ascii="PT Astra Serif" w:hAnsi="PT Astra Serif"/>
          <w:sz w:val="28"/>
          <w:szCs w:val="28"/>
        </w:rPr>
        <w:t>деятельности, пропаганды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научных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знаний,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отбора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лиц,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проявивших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выдающиеся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способности,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в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составы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сборных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команд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РФ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для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международных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олимпиадах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общеобразовательным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предметам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на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основании</w:t>
      </w:r>
      <w:r w:rsidRPr="00495C85">
        <w:rPr>
          <w:rFonts w:ascii="PT Astra Serif" w:hAnsi="PT Astra Serif"/>
          <w:spacing w:val="12"/>
          <w:sz w:val="28"/>
          <w:szCs w:val="28"/>
        </w:rPr>
        <w:t xml:space="preserve"> </w:t>
      </w:r>
      <w:r w:rsidR="003F1984" w:rsidRPr="00495C85">
        <w:rPr>
          <w:rFonts w:ascii="PT Astra Serif" w:hAnsi="PT Astra Serif"/>
          <w:sz w:val="28"/>
          <w:szCs w:val="28"/>
        </w:rPr>
        <w:t>приказа министерства образования Тульской области от 27.08.2024 №1284 «О подготовке и проведении школьного этапа всероссийской олимпиады школьников в 2024/2025</w:t>
      </w:r>
      <w:proofErr w:type="gramEnd"/>
      <w:r w:rsidR="003F1984" w:rsidRPr="00495C8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F1984" w:rsidRPr="00495C85">
        <w:rPr>
          <w:rFonts w:ascii="PT Astra Serif" w:hAnsi="PT Astra Serif"/>
          <w:sz w:val="28"/>
          <w:szCs w:val="28"/>
        </w:rPr>
        <w:t>учебном году»</w:t>
      </w:r>
      <w:r w:rsidR="007F3935" w:rsidRPr="00495C85">
        <w:rPr>
          <w:rFonts w:ascii="PT Astra Serif" w:hAnsi="PT Astra Serif"/>
          <w:sz w:val="28"/>
          <w:szCs w:val="28"/>
        </w:rPr>
        <w:t>.</w:t>
      </w:r>
      <w:proofErr w:type="gramEnd"/>
    </w:p>
    <w:p w:rsidR="00DC7E3E" w:rsidRPr="00495C85" w:rsidRDefault="00DC7E3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F3935" w:rsidRPr="00495C85" w:rsidRDefault="00926A43" w:rsidP="00495C85">
      <w:pPr>
        <w:numPr>
          <w:ilvl w:val="1"/>
          <w:numId w:val="29"/>
        </w:numPr>
        <w:tabs>
          <w:tab w:val="left" w:pos="19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6"/>
          <w:sz w:val="28"/>
          <w:szCs w:val="28"/>
        </w:rPr>
        <w:t>Рабочим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языком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проведения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является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русский</w:t>
      </w:r>
      <w:r w:rsidR="007F3935"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язык.</w:t>
      </w:r>
      <w:r w:rsidR="007F3935" w:rsidRPr="00495C85">
        <w:rPr>
          <w:rFonts w:ascii="PT Astra Serif" w:hAnsi="PT Astra Serif"/>
          <w:spacing w:val="-58"/>
          <w:sz w:val="28"/>
          <w:szCs w:val="28"/>
        </w:rPr>
        <w:t xml:space="preserve">         </w:t>
      </w:r>
    </w:p>
    <w:p w:rsidR="00926A43" w:rsidRPr="00495C85" w:rsidRDefault="00926A43" w:rsidP="00495C85">
      <w:pPr>
        <w:numPr>
          <w:ilvl w:val="1"/>
          <w:numId w:val="29"/>
        </w:numPr>
        <w:tabs>
          <w:tab w:val="left" w:pos="1952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6"/>
          <w:sz w:val="28"/>
          <w:szCs w:val="28"/>
        </w:rPr>
        <w:t>Форма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проведения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–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очная</w:t>
      </w:r>
      <w:r w:rsidR="007F3935" w:rsidRPr="00495C85">
        <w:rPr>
          <w:rFonts w:ascii="PT Astra Serif" w:hAnsi="PT Astra Serif"/>
          <w:spacing w:val="-5"/>
          <w:sz w:val="28"/>
          <w:szCs w:val="28"/>
        </w:rPr>
        <w:t xml:space="preserve"> и дистанционная</w:t>
      </w:r>
      <w:r w:rsidRPr="00495C85">
        <w:rPr>
          <w:rFonts w:ascii="PT Astra Serif" w:hAnsi="PT Astra Serif"/>
          <w:spacing w:val="-5"/>
          <w:sz w:val="28"/>
          <w:szCs w:val="28"/>
        </w:rPr>
        <w:t>.</w:t>
      </w:r>
    </w:p>
    <w:p w:rsidR="00926A43" w:rsidRPr="00495C85" w:rsidRDefault="00926A43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При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проведении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допускается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использование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информационно-коммуникационных технологий в части выполнения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олимпиадных заданий,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проверки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и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анализа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олимпиадных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заданий,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показа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выполненных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олимпиадных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работ,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процедуры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рассмотрения апелляции о несогласии с выставленными баллами при условии соблюдения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требований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законодательства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Российской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Федерации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области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защиты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персональных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данных.</w:t>
      </w:r>
    </w:p>
    <w:p w:rsidR="00926A43" w:rsidRPr="00495C85" w:rsidRDefault="00926A43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2"/>
          <w:sz w:val="28"/>
          <w:szCs w:val="28"/>
        </w:rPr>
        <w:t xml:space="preserve">Участие в Олимпиаде на добровольной основе принимают </w:t>
      </w:r>
      <w:r w:rsidRPr="00495C85">
        <w:rPr>
          <w:rFonts w:ascii="PT Astra Serif" w:hAnsi="PT Astra Serif"/>
          <w:spacing w:val="-1"/>
          <w:sz w:val="28"/>
          <w:szCs w:val="28"/>
        </w:rPr>
        <w:t>обучающиеся, осваивающие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основные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образовательные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программы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начального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общего,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основного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общего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и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среднего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общего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образования </w:t>
      </w:r>
      <w:r w:rsidRPr="00495C85">
        <w:rPr>
          <w:rFonts w:ascii="PT Astra Serif" w:hAnsi="PT Astra Serif"/>
          <w:spacing w:val="-1"/>
          <w:sz w:val="28"/>
          <w:szCs w:val="28"/>
        </w:rPr>
        <w:t>в организациях, осуществляющих образовательную деятельность, а также лица,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осваивающие указанные образовательные </w:t>
      </w:r>
      <w:r w:rsidRPr="00495C85">
        <w:rPr>
          <w:rFonts w:ascii="PT Astra Serif" w:hAnsi="PT Astra Serif"/>
          <w:spacing w:val="-2"/>
          <w:sz w:val="28"/>
          <w:szCs w:val="28"/>
        </w:rPr>
        <w:t>программы в форме самообразования или семейного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образования.</w:t>
      </w:r>
    </w:p>
    <w:p w:rsidR="00926A43" w:rsidRPr="00495C85" w:rsidRDefault="00926A43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lastRenderedPageBreak/>
        <w:t>Участники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осваивающие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образовательные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программы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форме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самообразования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или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семейного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образования,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принимают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участие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в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школьном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этапе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 их выбору в образовательной организации, в которую они зачислены для прохождения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промежуточной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(или)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государственной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итоговой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аттестации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соответствующим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образовательным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программам,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том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числе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использованием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информационн</w:t>
      </w:r>
      <w:proofErr w:type="gramStart"/>
      <w:r w:rsidRPr="00495C85">
        <w:rPr>
          <w:rFonts w:ascii="PT Astra Serif" w:hAnsi="PT Astra Serif"/>
          <w:sz w:val="28"/>
          <w:szCs w:val="28"/>
        </w:rPr>
        <w:t>о-</w:t>
      </w:r>
      <w:proofErr w:type="gramEnd"/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коммуникационных технологий, или в образовательной </w:t>
      </w:r>
      <w:r w:rsidRPr="00495C85">
        <w:rPr>
          <w:rFonts w:ascii="PT Astra Serif" w:hAnsi="PT Astra Serif"/>
          <w:sz w:val="28"/>
          <w:szCs w:val="28"/>
        </w:rPr>
        <w:t>организации, по месту проживания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участника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Олимпиады.</w:t>
      </w:r>
    </w:p>
    <w:p w:rsidR="00926A43" w:rsidRPr="00495C85" w:rsidRDefault="00926A43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Участники     </w:t>
      </w:r>
      <w:r w:rsidRPr="00495C85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Олимпиады      </w:t>
      </w:r>
      <w:r w:rsidRPr="00495C85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с      </w:t>
      </w:r>
      <w:r w:rsidRPr="00495C85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ограниченными      </w:t>
      </w:r>
      <w:r w:rsidRPr="00495C85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возможностями      </w:t>
      </w:r>
      <w:r w:rsidRPr="00495C85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здоровья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дети-инвалиды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принимают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участие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в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Олимпиаде</w:t>
      </w:r>
      <w:r w:rsidRPr="00495C85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на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общих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основаниях.</w:t>
      </w:r>
    </w:p>
    <w:p w:rsidR="003F1984" w:rsidRPr="00495C85" w:rsidRDefault="00926A43" w:rsidP="00495C85">
      <w:pPr>
        <w:numPr>
          <w:ilvl w:val="1"/>
          <w:numId w:val="29"/>
        </w:numPr>
        <w:tabs>
          <w:tab w:val="left" w:pos="1904"/>
        </w:tabs>
        <w:spacing w:before="1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Основные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цели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этапа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Олимпиады:</w:t>
      </w:r>
    </w:p>
    <w:p w:rsidR="003F1984" w:rsidRPr="00495C85" w:rsidRDefault="003F1984" w:rsidP="00495C85">
      <w:pPr>
        <w:tabs>
          <w:tab w:val="left" w:pos="1904"/>
        </w:tabs>
        <w:spacing w:before="1"/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="00424ADF">
        <w:rPr>
          <w:rFonts w:ascii="PT Astra Serif" w:hAnsi="PT Astra Serif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стимулирование</w:t>
      </w:r>
      <w:r w:rsidR="00926A43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интереса</w:t>
      </w:r>
      <w:r w:rsidR="00926A43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учащихся</w:t>
      </w:r>
      <w:r w:rsidR="00926A43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к</w:t>
      </w:r>
      <w:r w:rsidR="00926A43" w:rsidRPr="00495C85">
        <w:rPr>
          <w:rFonts w:ascii="PT Astra Serif" w:hAnsi="PT Astra Serif"/>
          <w:spacing w:val="56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учебному</w:t>
      </w:r>
      <w:r w:rsidR="00926A43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предмету;</w:t>
      </w:r>
    </w:p>
    <w:p w:rsidR="003F1984" w:rsidRPr="00495C85" w:rsidRDefault="003F1984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="00424ADF">
        <w:rPr>
          <w:rFonts w:ascii="PT Astra Serif" w:hAnsi="PT Astra Serif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расширение</w:t>
      </w:r>
      <w:r w:rsidR="00926A43"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знаний</w:t>
      </w:r>
      <w:r w:rsidR="00926A43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школьников</w:t>
      </w:r>
      <w:r w:rsidR="00926A43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по</w:t>
      </w:r>
      <w:r w:rsidR="00926A43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учебному</w:t>
      </w:r>
      <w:r w:rsidR="00926A43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предмету;</w:t>
      </w:r>
    </w:p>
    <w:p w:rsidR="003F1984" w:rsidRPr="00495C85" w:rsidRDefault="003F1984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="00424ADF">
        <w:rPr>
          <w:rFonts w:ascii="PT Astra Serif" w:hAnsi="PT Astra Serif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создание</w:t>
      </w:r>
      <w:r w:rsidR="00926A43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определенной интеллектуальной</w:t>
      </w:r>
      <w:r w:rsidR="00926A43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среды,</w:t>
      </w:r>
      <w:r w:rsidR="00926A43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способствующей</w:t>
      </w:r>
      <w:r w:rsidR="00926A43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сознательному и</w:t>
      </w:r>
      <w:r w:rsidR="00926A43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творческому</w:t>
      </w:r>
      <w:r w:rsidR="00926A43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отношению к</w:t>
      </w:r>
      <w:r w:rsidR="00926A43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процессу образования</w:t>
      </w:r>
      <w:r w:rsidR="00926A43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26A43" w:rsidRPr="00495C85">
        <w:rPr>
          <w:rFonts w:ascii="PT Astra Serif" w:hAnsi="PT Astra Serif"/>
          <w:sz w:val="28"/>
          <w:szCs w:val="28"/>
        </w:rPr>
        <w:t>и самообразования;</w:t>
      </w:r>
    </w:p>
    <w:p w:rsidR="003F1984" w:rsidRPr="00495C85" w:rsidRDefault="003F1984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="00424ADF">
        <w:rPr>
          <w:rFonts w:ascii="PT Astra Serif" w:hAnsi="PT Astra Serif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расширение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возможностей</w:t>
      </w:r>
      <w:r w:rsidR="00BC3F28" w:rsidRPr="00495C85">
        <w:rPr>
          <w:rFonts w:ascii="PT Astra Serif" w:hAnsi="PT Astra Serif"/>
          <w:spacing w:val="3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оценки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знаний,</w:t>
      </w:r>
      <w:r w:rsidR="00BC3F28"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умений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и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навыков, полученных</w:t>
      </w:r>
      <w:r w:rsidR="00BC3F28"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учащимися</w:t>
      </w:r>
      <w:r w:rsidR="00BC3F28"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в</w:t>
      </w:r>
      <w:r w:rsidR="00BC3F28" w:rsidRPr="00495C85">
        <w:rPr>
          <w:rFonts w:ascii="PT Astra Serif" w:hAnsi="PT Astra Serif"/>
          <w:spacing w:val="58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школьном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курсе по предмету;</w:t>
      </w:r>
    </w:p>
    <w:p w:rsidR="003F1984" w:rsidRPr="00495C85" w:rsidRDefault="00BC3F28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активизация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творческих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способностей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3F1984" w:rsidRPr="00495C85">
        <w:rPr>
          <w:rFonts w:ascii="PT Astra Serif" w:hAnsi="PT Astra Serif"/>
          <w:sz w:val="28"/>
          <w:szCs w:val="28"/>
        </w:rPr>
        <w:t>учащихся;</w:t>
      </w:r>
    </w:p>
    <w:p w:rsidR="003F1984" w:rsidRPr="00495C85" w:rsidRDefault="003F1984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="00424ADF">
        <w:rPr>
          <w:rFonts w:ascii="PT Astra Serif" w:hAnsi="PT Astra Serif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развитие</w:t>
      </w:r>
      <w:r w:rsidR="00BC3F28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системы</w:t>
      </w:r>
      <w:r w:rsidR="00BC3F28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работы</w:t>
      </w:r>
      <w:r w:rsidR="00BC3F28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с</w:t>
      </w:r>
      <w:r w:rsidR="00BC3F28"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одаренными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детьми</w:t>
      </w:r>
      <w:r w:rsidR="00BC3F28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в</w:t>
      </w:r>
      <w:r w:rsidR="00BC3F28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районе,</w:t>
      </w:r>
      <w:r w:rsidRPr="00495C85">
        <w:rPr>
          <w:rFonts w:ascii="PT Astra Serif" w:hAnsi="PT Astra Serif"/>
          <w:sz w:val="28"/>
          <w:szCs w:val="28"/>
        </w:rPr>
        <w:t>-</w:t>
      </w:r>
    </w:p>
    <w:p w:rsidR="003F1984" w:rsidRPr="00495C85" w:rsidRDefault="003F1984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 xml:space="preserve">- </w:t>
      </w:r>
      <w:r w:rsidR="00BC3F28" w:rsidRPr="00495C85">
        <w:rPr>
          <w:rFonts w:ascii="PT Astra Serif" w:hAnsi="PT Astra Serif"/>
          <w:sz w:val="28"/>
          <w:szCs w:val="28"/>
        </w:rPr>
        <w:t>отбор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наиболее</w:t>
      </w:r>
      <w:r w:rsidR="00BC3F28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способных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школьников</w:t>
      </w:r>
      <w:r w:rsidR="00BC3F28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в</w:t>
      </w:r>
      <w:r w:rsidR="00BC3F28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каждой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школе,</w:t>
      </w:r>
    </w:p>
    <w:p w:rsidR="00BC3F28" w:rsidRPr="00495C85" w:rsidRDefault="003F1984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</w:t>
      </w:r>
      <w:r w:rsidR="00424ADF">
        <w:rPr>
          <w:rFonts w:ascii="PT Astra Serif" w:hAnsi="PT Astra Serif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формирование</w:t>
      </w:r>
      <w:r w:rsidR="00BC3F28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муниципального</w:t>
      </w:r>
      <w:r w:rsidR="00BC3F28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списка</w:t>
      </w:r>
      <w:r w:rsidR="00BC3F28"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наиболее</w:t>
      </w:r>
      <w:r w:rsidR="00BC3F28"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одаренных</w:t>
      </w:r>
      <w:r w:rsidR="00BC3F28"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учащихся.</w:t>
      </w:r>
    </w:p>
    <w:p w:rsidR="00BC3F28" w:rsidRPr="00495C85" w:rsidRDefault="00BC3F28" w:rsidP="00495C85">
      <w:pPr>
        <w:numPr>
          <w:ilvl w:val="1"/>
          <w:numId w:val="29"/>
        </w:numPr>
        <w:tabs>
          <w:tab w:val="left" w:pos="193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Организатором</w:t>
      </w:r>
      <w:r w:rsidRPr="00495C85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этапа</w:t>
      </w:r>
      <w:r w:rsidRPr="00495C85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является</w:t>
      </w:r>
      <w:r w:rsidRPr="00495C85">
        <w:rPr>
          <w:rFonts w:ascii="PT Astra Serif" w:hAnsi="PT Astra Serif"/>
          <w:spacing w:val="46"/>
          <w:sz w:val="28"/>
          <w:szCs w:val="28"/>
        </w:rPr>
        <w:t xml:space="preserve"> </w:t>
      </w:r>
      <w:r w:rsidR="007F3935" w:rsidRPr="00495C85">
        <w:rPr>
          <w:rFonts w:ascii="PT Astra Serif" w:hAnsi="PT Astra Serif"/>
          <w:sz w:val="28"/>
          <w:szCs w:val="28"/>
        </w:rPr>
        <w:t xml:space="preserve">МКУ ДПО МО </w:t>
      </w:r>
      <w:proofErr w:type="spellStart"/>
      <w:r w:rsidR="007F3935" w:rsidRPr="00495C85">
        <w:rPr>
          <w:rFonts w:ascii="PT Astra Serif" w:hAnsi="PT Astra Serif"/>
          <w:sz w:val="28"/>
          <w:szCs w:val="28"/>
        </w:rPr>
        <w:t>Плавский</w:t>
      </w:r>
      <w:proofErr w:type="spellEnd"/>
      <w:r w:rsidR="007F3935" w:rsidRPr="00495C85">
        <w:rPr>
          <w:rFonts w:ascii="PT Astra Serif" w:hAnsi="PT Astra Serif"/>
          <w:sz w:val="28"/>
          <w:szCs w:val="28"/>
        </w:rPr>
        <w:t xml:space="preserve"> район «ЦНППМПР»</w:t>
      </w:r>
      <w:r w:rsidRPr="00495C85">
        <w:rPr>
          <w:rFonts w:ascii="PT Astra Serif" w:hAnsi="PT Astra Serif"/>
          <w:spacing w:val="46"/>
          <w:sz w:val="28"/>
          <w:szCs w:val="28"/>
        </w:rPr>
        <w:t>.</w:t>
      </w:r>
    </w:p>
    <w:p w:rsidR="00BC3F28" w:rsidRPr="00495C85" w:rsidRDefault="00BC3F28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Определение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организационно-технологической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модели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проведения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процедуры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шифрования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дешифрования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работ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относится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компетенции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оргкомитета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Олимпиады.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Оргкомитет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обеспечивает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организацию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проведение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соответствии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требованиями,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разработанными региональной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предметно-методической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комиссией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Олимпиады.</w:t>
      </w:r>
    </w:p>
    <w:p w:rsidR="00BC3F28" w:rsidRPr="00495C85" w:rsidRDefault="00BC3F28" w:rsidP="00495C85">
      <w:pPr>
        <w:numPr>
          <w:ilvl w:val="1"/>
          <w:numId w:val="29"/>
        </w:numPr>
        <w:tabs>
          <w:tab w:val="left" w:pos="21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3"/>
          <w:sz w:val="28"/>
          <w:szCs w:val="28"/>
        </w:rPr>
        <w:t xml:space="preserve">Пунктами проведения </w:t>
      </w:r>
      <w:r w:rsidRPr="00495C85">
        <w:rPr>
          <w:rFonts w:ascii="PT Astra Serif" w:hAnsi="PT Astra Serif"/>
          <w:spacing w:val="-2"/>
          <w:sz w:val="28"/>
          <w:szCs w:val="28"/>
        </w:rPr>
        <w:t>Олимпиады являются общеобразовательные организации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муниципального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образования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proofErr w:type="spellStart"/>
      <w:r w:rsidRPr="00495C85">
        <w:rPr>
          <w:rFonts w:ascii="PT Astra Serif" w:hAnsi="PT Astra Serif"/>
          <w:sz w:val="28"/>
          <w:szCs w:val="28"/>
        </w:rPr>
        <w:t>Плавский</w:t>
      </w:r>
      <w:proofErr w:type="spellEnd"/>
      <w:r w:rsidRPr="00495C85">
        <w:rPr>
          <w:rFonts w:ascii="PT Astra Serif" w:hAnsi="PT Astra Serif"/>
          <w:sz w:val="28"/>
          <w:szCs w:val="28"/>
        </w:rPr>
        <w:t xml:space="preserve"> район</w:t>
      </w:r>
    </w:p>
    <w:p w:rsidR="00BC3F28" w:rsidRPr="00495C85" w:rsidRDefault="00DC7E3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2"/>
          <w:sz w:val="28"/>
          <w:szCs w:val="28"/>
        </w:rPr>
        <w:t>В случае</w:t>
      </w:r>
      <w:r w:rsidR="00BC3F28" w:rsidRPr="00495C85">
        <w:rPr>
          <w:rFonts w:ascii="PT Astra Serif" w:hAnsi="PT Astra Serif"/>
          <w:spacing w:val="-2"/>
          <w:sz w:val="28"/>
          <w:szCs w:val="28"/>
        </w:rPr>
        <w:t xml:space="preserve"> использования 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>информационно-коммуникационных технологий в процессе</w:t>
      </w:r>
      <w:r w:rsidR="00BC3F28" w:rsidRPr="00495C85">
        <w:rPr>
          <w:rFonts w:ascii="PT Astra Serif" w:hAnsi="PT Astra Serif"/>
          <w:sz w:val="28"/>
          <w:szCs w:val="28"/>
        </w:rPr>
        <w:t xml:space="preserve"> проведения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процедур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Олимпиады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организатор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школьного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этапа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письменно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z w:val="28"/>
          <w:szCs w:val="28"/>
        </w:rPr>
        <w:t>извещает</w:t>
      </w:r>
      <w:r w:rsidR="00BC3F28"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>уполномоченную</w:t>
      </w:r>
      <w:r w:rsidR="00BC3F28"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>организацию</w:t>
      </w:r>
      <w:r w:rsidR="00BC3F28"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C3F28" w:rsidRPr="00495C85">
        <w:rPr>
          <w:rFonts w:ascii="PT Astra Serif" w:hAnsi="PT Astra Serif"/>
          <w:spacing w:val="-1"/>
          <w:sz w:val="28"/>
          <w:szCs w:val="28"/>
        </w:rPr>
        <w:t xml:space="preserve">МКУ ДПО МО </w:t>
      </w:r>
      <w:proofErr w:type="spellStart"/>
      <w:r w:rsidR="00BC3F28" w:rsidRPr="00495C85">
        <w:rPr>
          <w:rFonts w:ascii="PT Astra Serif" w:hAnsi="PT Astra Serif"/>
          <w:spacing w:val="-1"/>
          <w:sz w:val="28"/>
          <w:szCs w:val="28"/>
        </w:rPr>
        <w:t>Плавский</w:t>
      </w:r>
      <w:proofErr w:type="spellEnd"/>
      <w:r w:rsidR="00BC3F28" w:rsidRPr="00495C85">
        <w:rPr>
          <w:rFonts w:ascii="PT Astra Serif" w:hAnsi="PT Astra Serif"/>
          <w:spacing w:val="-1"/>
          <w:sz w:val="28"/>
          <w:szCs w:val="28"/>
        </w:rPr>
        <w:t xml:space="preserve"> район «ЦНППМПР»</w:t>
      </w:r>
    </w:p>
    <w:p w:rsidR="00BC3F28" w:rsidRPr="00495C85" w:rsidRDefault="00BC3F28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>Обучающимся,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выразившим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желание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участвовать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двух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предметных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олимпиадах,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проводимых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один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тот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же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день,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такая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возможность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может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быть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предоставлена.</w:t>
      </w:r>
      <w:proofErr w:type="gramEnd"/>
    </w:p>
    <w:p w:rsidR="00BC3F28" w:rsidRPr="00495C85" w:rsidRDefault="00BC3F28" w:rsidP="00495C85">
      <w:pPr>
        <w:ind w:firstLine="567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Обучающимся,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желающим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выполнить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задания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двух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более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параллелей,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предоставляется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DC7E3E" w:rsidRPr="00495C85">
        <w:rPr>
          <w:rFonts w:ascii="PT Astra Serif" w:hAnsi="PT Astra Serif"/>
          <w:spacing w:val="-57"/>
          <w:sz w:val="28"/>
          <w:szCs w:val="28"/>
        </w:rPr>
        <w:t xml:space="preserve">                                                       </w:t>
      </w:r>
      <w:r w:rsidRPr="00495C85">
        <w:rPr>
          <w:rFonts w:ascii="PT Astra Serif" w:hAnsi="PT Astra Serif"/>
          <w:spacing w:val="-6"/>
          <w:sz w:val="28"/>
          <w:szCs w:val="28"/>
        </w:rPr>
        <w:t>такая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возможность</w:t>
      </w:r>
      <w:r w:rsidR="003F1984" w:rsidRPr="00495C85">
        <w:rPr>
          <w:rFonts w:ascii="PT Astra Serif" w:hAnsi="PT Astra Serif"/>
          <w:spacing w:val="-6"/>
          <w:sz w:val="28"/>
          <w:szCs w:val="28"/>
        </w:rPr>
        <w:t>.</w:t>
      </w:r>
    </w:p>
    <w:p w:rsidR="00BC3F28" w:rsidRPr="00495C85" w:rsidRDefault="00BC3F28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>До начала Олимпиады по каждому общеобразовательному предмету представитель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Оргкомитета информирует </w:t>
      </w:r>
      <w:r w:rsidRPr="00495C85">
        <w:rPr>
          <w:rFonts w:ascii="PT Astra Serif" w:hAnsi="PT Astra Serif"/>
          <w:spacing w:val="-4"/>
          <w:sz w:val="28"/>
          <w:szCs w:val="28"/>
        </w:rPr>
        <w:t>участников о продолжительности выполнения олимпиадных заданий,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9C2A65" w:rsidRPr="00495C85">
        <w:rPr>
          <w:rFonts w:ascii="PT Astra Serif" w:hAnsi="PT Astra Serif"/>
          <w:spacing w:val="-57"/>
          <w:sz w:val="28"/>
          <w:szCs w:val="28"/>
        </w:rPr>
        <w:t xml:space="preserve">   </w:t>
      </w:r>
      <w:r w:rsidRPr="00495C85">
        <w:rPr>
          <w:rFonts w:ascii="PT Astra Serif" w:hAnsi="PT Astra Serif"/>
          <w:spacing w:val="-3"/>
          <w:sz w:val="28"/>
          <w:szCs w:val="28"/>
        </w:rPr>
        <w:t>об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оформлении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выполненных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олимпиадных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lastRenderedPageBreak/>
        <w:t>работ,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проведении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анализа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олимпиадных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заданий,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показе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выполненных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олимпиадных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работ,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порядке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подачи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рассмотрения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апелляции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несогласии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</w:t>
      </w:r>
      <w:r w:rsidRPr="00495C85">
        <w:rPr>
          <w:rFonts w:ascii="PT Astra Serif" w:hAnsi="PT Astra Serif"/>
          <w:spacing w:val="9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выставленными  </w:t>
      </w:r>
      <w:r w:rsidRPr="00495C85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баллами,  </w:t>
      </w:r>
      <w:r w:rsidRPr="00495C8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об  </w:t>
      </w:r>
      <w:r w:rsidRPr="00495C8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основаниях  </w:t>
      </w:r>
      <w:r w:rsidRPr="00495C85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для  </w:t>
      </w:r>
      <w:r w:rsidRPr="00495C85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удаления  </w:t>
      </w:r>
      <w:r w:rsidRPr="00495C8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с  </w:t>
      </w:r>
      <w:r w:rsidRPr="00495C8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Олимпиады,  </w:t>
      </w:r>
      <w:r w:rsidRPr="00495C85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а  </w:t>
      </w:r>
      <w:r w:rsidRPr="00495C85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также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времени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месте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ознакомления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с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результатами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(п.18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Порядка).</w:t>
      </w:r>
      <w:proofErr w:type="gramEnd"/>
    </w:p>
    <w:p w:rsidR="00BC3F28" w:rsidRPr="00495C85" w:rsidRDefault="00BC3F28" w:rsidP="00495C85">
      <w:pPr>
        <w:numPr>
          <w:ilvl w:val="1"/>
          <w:numId w:val="29"/>
        </w:numPr>
        <w:tabs>
          <w:tab w:val="left" w:pos="187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Школьный этап олимпиады проводится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членами организационного комитета 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каждой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муниципальной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общеобразовательной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организации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заданиям, основанным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содержании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образовательных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программ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начального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основного,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основного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общего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среднего общего образования. </w:t>
      </w:r>
    </w:p>
    <w:p w:rsidR="00BC3F28" w:rsidRPr="00495C85" w:rsidRDefault="00BC3F28" w:rsidP="00495C85">
      <w:pPr>
        <w:numPr>
          <w:ilvl w:val="1"/>
          <w:numId w:val="29"/>
        </w:numPr>
        <w:tabs>
          <w:tab w:val="left" w:pos="1772"/>
        </w:tabs>
        <w:spacing w:before="1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В аудиторию не разрешается брать справочные материалы, средства сотовой связи,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фото-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 видео аппаратуру.</w:t>
      </w:r>
    </w:p>
    <w:p w:rsidR="00DC7E3E" w:rsidRPr="00495C85" w:rsidRDefault="00BC3F28" w:rsidP="00495C85">
      <w:pPr>
        <w:numPr>
          <w:ilvl w:val="1"/>
          <w:numId w:val="29"/>
        </w:numPr>
        <w:tabs>
          <w:tab w:val="left" w:pos="2228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Участники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вправе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выполнять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олимпиадные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задания, разработанные для </w:t>
      </w:r>
      <w:proofErr w:type="gramStart"/>
      <w:r w:rsidRPr="00495C85">
        <w:rPr>
          <w:rFonts w:ascii="PT Astra Serif" w:hAnsi="PT Astra Serif"/>
          <w:sz w:val="28"/>
          <w:szCs w:val="28"/>
        </w:rPr>
        <w:t>более старших</w:t>
      </w:r>
      <w:proofErr w:type="gramEnd"/>
      <w:r w:rsidRPr="00495C85">
        <w:rPr>
          <w:rFonts w:ascii="PT Astra Serif" w:hAnsi="PT Astra Serif"/>
          <w:sz w:val="28"/>
          <w:szCs w:val="28"/>
        </w:rPr>
        <w:t xml:space="preserve"> классов по отношению к тем, в которых они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проходят</w:t>
      </w:r>
      <w:r w:rsidRPr="00495C85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обучение.</w:t>
      </w:r>
      <w:r w:rsidRPr="00495C85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случае</w:t>
      </w:r>
      <w:r w:rsidRPr="00495C8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прохождения</w:t>
      </w:r>
      <w:r w:rsidRPr="00495C85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на</w:t>
      </w:r>
      <w:r w:rsidRPr="00495C8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последующие</w:t>
      </w:r>
      <w:r w:rsidRPr="00495C8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этапы</w:t>
      </w:r>
      <w:r w:rsidRPr="00495C85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данные</w:t>
      </w:r>
      <w:r w:rsidR="00191F40" w:rsidRPr="00495C85">
        <w:rPr>
          <w:rFonts w:ascii="PT Astra Serif" w:hAnsi="PT Astra Serif"/>
          <w:sz w:val="28"/>
          <w:szCs w:val="28"/>
        </w:rPr>
        <w:t xml:space="preserve"> </w:t>
      </w:r>
      <w:r w:rsidR="00DC7E3E" w:rsidRPr="00495C85">
        <w:rPr>
          <w:rFonts w:ascii="PT Astra Serif" w:hAnsi="PT Astra Serif"/>
          <w:sz w:val="28"/>
          <w:szCs w:val="28"/>
        </w:rPr>
        <w:t>участники выполняют олимпиадные задания тех классов, которые они выбрали на школьном этапе олимпиады.</w:t>
      </w:r>
    </w:p>
    <w:p w:rsidR="00DC7E3E" w:rsidRPr="00495C85" w:rsidRDefault="00DC7E3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Квоты на участие в школьном этапе Олимпиады не устанавливаются.</w:t>
      </w:r>
    </w:p>
    <w:p w:rsidR="00DC7E3E" w:rsidRPr="00495C85" w:rsidRDefault="00DC7E3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1.8.</w:t>
      </w:r>
      <w:r w:rsidRPr="00495C85">
        <w:rPr>
          <w:rFonts w:ascii="PT Astra Serif" w:hAnsi="PT Astra Serif"/>
          <w:sz w:val="28"/>
          <w:szCs w:val="28"/>
        </w:rPr>
        <w:tab/>
        <w:t>Требования к оснащению рабочего места участника олимпиады.</w:t>
      </w:r>
    </w:p>
    <w:p w:rsidR="00DC7E3E" w:rsidRPr="00495C85" w:rsidRDefault="00DC7E3E" w:rsidP="00495C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На рабочем столе участника должно быть достаточно свободного места для раз</w:t>
      </w:r>
      <w:r w:rsidR="00191F40" w:rsidRPr="00495C85">
        <w:rPr>
          <w:rFonts w:ascii="PT Astra Serif" w:hAnsi="PT Astra Serif"/>
          <w:sz w:val="28"/>
          <w:szCs w:val="28"/>
        </w:rPr>
        <w:t>мещения электронных устройств (</w:t>
      </w:r>
      <w:r w:rsidRPr="00495C85">
        <w:rPr>
          <w:rFonts w:ascii="PT Astra Serif" w:hAnsi="PT Astra Serif"/>
          <w:sz w:val="28"/>
          <w:szCs w:val="28"/>
        </w:rPr>
        <w:t>компьютеров, ноутбуков, мобильных устройств) и черновиков для решения заданий Олимпиады.</w:t>
      </w:r>
    </w:p>
    <w:p w:rsidR="000211B6" w:rsidRDefault="00DC7E3E" w:rsidP="00103F4F">
      <w:pPr>
        <w:tabs>
          <w:tab w:val="left" w:pos="3526"/>
        </w:tabs>
        <w:ind w:firstLine="567"/>
        <w:rPr>
          <w:rFonts w:ascii="PT Astra Serif" w:hAnsi="PT Astra Serif"/>
          <w:b/>
          <w:spacing w:val="-6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Для проведения туров олимпиады следует подготовить аудитории таким образом, чтобы минимизировать возможность контакта участников между собой и с другими лицами, которые могли бы помочь им</w:t>
      </w:r>
      <w:r w:rsidR="009C2A65" w:rsidRPr="00495C85">
        <w:rPr>
          <w:rFonts w:ascii="PT Astra Serif" w:hAnsi="PT Astra Serif"/>
          <w:sz w:val="28"/>
          <w:szCs w:val="28"/>
        </w:rPr>
        <w:t xml:space="preserve"> в решении олимпиадных заданий.</w:t>
      </w:r>
      <w:r w:rsidR="00103F4F" w:rsidRPr="00103F4F">
        <w:rPr>
          <w:rFonts w:ascii="PT Astra Serif" w:hAnsi="PT Astra Serif"/>
          <w:b/>
          <w:spacing w:val="-6"/>
          <w:sz w:val="28"/>
          <w:szCs w:val="28"/>
        </w:rPr>
        <w:t xml:space="preserve"> </w:t>
      </w:r>
    </w:p>
    <w:p w:rsidR="00103F4F" w:rsidRPr="00495C85" w:rsidRDefault="00424ADF" w:rsidP="00103F4F">
      <w:pPr>
        <w:tabs>
          <w:tab w:val="left" w:pos="3526"/>
        </w:tabs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-6"/>
          <w:sz w:val="28"/>
          <w:szCs w:val="28"/>
        </w:rPr>
        <w:t>2</w:t>
      </w:r>
      <w:r w:rsidR="00103F4F" w:rsidRPr="00495C85">
        <w:rPr>
          <w:rFonts w:ascii="PT Astra Serif" w:hAnsi="PT Astra Serif"/>
          <w:b/>
          <w:spacing w:val="-6"/>
          <w:sz w:val="28"/>
          <w:szCs w:val="28"/>
        </w:rPr>
        <w:t>.Проведение</w:t>
      </w:r>
      <w:r w:rsidR="00103F4F" w:rsidRPr="00495C85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="00103F4F" w:rsidRPr="00495C85">
        <w:rPr>
          <w:rFonts w:ascii="PT Astra Serif" w:hAnsi="PT Astra Serif"/>
          <w:b/>
          <w:spacing w:val="-6"/>
          <w:sz w:val="28"/>
          <w:szCs w:val="28"/>
        </w:rPr>
        <w:t>Олимпиады</w:t>
      </w:r>
      <w:r w:rsidR="00103F4F" w:rsidRPr="00495C85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="00103F4F" w:rsidRPr="00495C85">
        <w:rPr>
          <w:rFonts w:ascii="PT Astra Serif" w:hAnsi="PT Astra Serif"/>
          <w:b/>
          <w:spacing w:val="-5"/>
          <w:sz w:val="28"/>
          <w:szCs w:val="28"/>
        </w:rPr>
        <w:t>в</w:t>
      </w:r>
      <w:r w:rsidR="00103F4F" w:rsidRPr="00495C85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="00103F4F" w:rsidRPr="00495C85">
        <w:rPr>
          <w:rFonts w:ascii="PT Astra Serif" w:hAnsi="PT Astra Serif"/>
          <w:b/>
          <w:spacing w:val="-5"/>
          <w:sz w:val="28"/>
          <w:szCs w:val="28"/>
        </w:rPr>
        <w:t>очном</w:t>
      </w:r>
      <w:r w:rsidR="00103F4F" w:rsidRPr="00495C85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="00103F4F" w:rsidRPr="00495C85">
        <w:rPr>
          <w:rFonts w:ascii="PT Astra Serif" w:hAnsi="PT Astra Serif"/>
          <w:b/>
          <w:spacing w:val="-5"/>
          <w:sz w:val="28"/>
          <w:szCs w:val="28"/>
        </w:rPr>
        <w:t>формате</w:t>
      </w:r>
    </w:p>
    <w:p w:rsidR="00103F4F" w:rsidRPr="00495C85" w:rsidRDefault="00103F4F" w:rsidP="00103F4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очном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формате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школьный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этап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проводится практическая часть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следующим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общеобразовательным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предметам:</w:t>
      </w:r>
      <w:r w:rsidRPr="00495C85">
        <w:rPr>
          <w:rFonts w:ascii="PT Astra Serif" w:hAnsi="PT Astra Serif"/>
          <w:sz w:val="28"/>
          <w:szCs w:val="28"/>
        </w:rPr>
        <w:t xml:space="preserve"> физическая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культура,</w:t>
      </w:r>
      <w:r w:rsidRPr="00495C85">
        <w:rPr>
          <w:rFonts w:ascii="PT Astra Serif" w:hAnsi="PT Astra Serif"/>
          <w:spacing w:val="-17"/>
          <w:sz w:val="28"/>
          <w:szCs w:val="28"/>
        </w:rPr>
        <w:t xml:space="preserve"> </w:t>
      </w:r>
      <w:proofErr w:type="spellStart"/>
      <w:r w:rsidRPr="00495C85">
        <w:rPr>
          <w:rFonts w:ascii="PT Astra Serif" w:hAnsi="PT Astra Serif"/>
          <w:spacing w:val="-17"/>
          <w:sz w:val="28"/>
          <w:szCs w:val="28"/>
          <w:lang w:val="en-US"/>
        </w:rPr>
        <w:t>nhel</w:t>
      </w:r>
      <w:proofErr w:type="spellEnd"/>
      <w:r w:rsidRPr="00495C85">
        <w:rPr>
          <w:rFonts w:ascii="PT Astra Serif" w:hAnsi="PT Astra Serif"/>
          <w:spacing w:val="-17"/>
          <w:sz w:val="28"/>
          <w:szCs w:val="28"/>
        </w:rPr>
        <w:t xml:space="preserve"> (</w:t>
      </w:r>
      <w:r w:rsidRPr="00495C85">
        <w:rPr>
          <w:rFonts w:ascii="PT Astra Serif" w:hAnsi="PT Astra Serif"/>
          <w:sz w:val="28"/>
          <w:szCs w:val="28"/>
        </w:rPr>
        <w:t>технология),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основы безопасности и защиты родины.</w:t>
      </w:r>
    </w:p>
    <w:p w:rsidR="00103F4F" w:rsidRPr="00495C85" w:rsidRDefault="00103F4F" w:rsidP="00103F4F">
      <w:pPr>
        <w:pStyle w:val="a3"/>
        <w:tabs>
          <w:tab w:val="left" w:pos="1319"/>
        </w:tabs>
        <w:kinsoku w:val="0"/>
        <w:overflowPunct w:val="0"/>
        <w:adjustRightInd w:val="0"/>
        <w:spacing w:line="322" w:lineRule="exact"/>
        <w:ind w:firstLine="567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Участники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этапа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во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время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его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проведения:</w:t>
      </w:r>
    </w:p>
    <w:p w:rsidR="00103F4F" w:rsidRPr="00495C85" w:rsidRDefault="00103F4F" w:rsidP="00103F4F">
      <w:pPr>
        <w:pStyle w:val="a3"/>
        <w:tabs>
          <w:tab w:val="left" w:pos="1307"/>
        </w:tabs>
        <w:kinsoku w:val="0"/>
        <w:overflowPunct w:val="0"/>
        <w:adjustRightInd w:val="0"/>
        <w:spacing w:before="52" w:line="241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-имеют</w:t>
      </w:r>
      <w:r w:rsidRPr="00495C85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право</w:t>
      </w:r>
      <w:r w:rsidRPr="00495C85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пользоваться</w:t>
      </w:r>
      <w:r w:rsidRPr="00495C85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только</w:t>
      </w:r>
      <w:r w:rsidRPr="00495C85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бумагой,</w:t>
      </w:r>
      <w:r w:rsidRPr="00495C85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ручкой,</w:t>
      </w:r>
      <w:r w:rsidRPr="00495C85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чертежными</w:t>
      </w:r>
      <w:r w:rsidRPr="00495C85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принадлежностями;</w:t>
      </w:r>
    </w:p>
    <w:p w:rsidR="00103F4F" w:rsidRPr="00495C85" w:rsidRDefault="00103F4F" w:rsidP="00103F4F">
      <w:pPr>
        <w:pStyle w:val="a3"/>
        <w:tabs>
          <w:tab w:val="left" w:pos="1307"/>
        </w:tabs>
        <w:kinsoku w:val="0"/>
        <w:overflowPunct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-вправе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иметь</w:t>
      </w:r>
      <w:r w:rsidRPr="00495C85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справочные</w:t>
      </w:r>
      <w:r w:rsidRPr="00495C85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материалы,</w:t>
      </w:r>
      <w:r w:rsidRPr="00495C85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электронно-вычислительную</w:t>
      </w:r>
      <w:r w:rsidRPr="00495C85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технику,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разрешенные</w:t>
      </w:r>
      <w:r w:rsidRPr="00495C85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использованию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во</w:t>
      </w:r>
      <w:r w:rsidRPr="00495C8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время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проведения</w:t>
      </w:r>
      <w:r w:rsidRPr="00495C85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перечень</w:t>
      </w:r>
      <w:r w:rsidRPr="00495C85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которых</w:t>
      </w:r>
      <w:r w:rsidRPr="00495C8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определяется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требованиях</w:t>
      </w:r>
      <w:r w:rsidRPr="00495C8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организации</w:t>
      </w:r>
      <w:r w:rsidRPr="00495C8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и </w:t>
      </w:r>
      <w:r w:rsidRPr="00495C85">
        <w:rPr>
          <w:rFonts w:ascii="PT Astra Serif" w:hAnsi="PT Astra Serif"/>
          <w:spacing w:val="-1"/>
          <w:sz w:val="28"/>
          <w:szCs w:val="28"/>
        </w:rPr>
        <w:t>проведению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школьного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этапа</w:t>
      </w:r>
      <w:r w:rsidRPr="00495C85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каждому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общеобразовательному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предмету;</w:t>
      </w:r>
    </w:p>
    <w:p w:rsidR="00103F4F" w:rsidRPr="00495C85" w:rsidRDefault="00103F4F" w:rsidP="00103F4F">
      <w:pPr>
        <w:spacing w:before="1"/>
        <w:ind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-не</w:t>
      </w:r>
      <w:r w:rsidRPr="00495C85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имеют</w:t>
      </w:r>
      <w:r w:rsidRPr="00495C85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право</w:t>
      </w:r>
      <w:r w:rsidRPr="00495C85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пользоваться</w:t>
      </w:r>
      <w:r w:rsidRPr="00495C85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личными</w:t>
      </w:r>
      <w:r w:rsidRPr="00495C85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записями,</w:t>
      </w:r>
      <w:r w:rsidRPr="00495C85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заранее</w:t>
      </w:r>
      <w:r w:rsidRPr="00495C85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подготовленной</w:t>
      </w:r>
      <w:r w:rsidRPr="00495C85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информацией</w:t>
      </w:r>
      <w:r w:rsidRPr="00495C85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(в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письменном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или</w:t>
      </w:r>
      <w:r w:rsidRPr="00495C85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электронном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виде),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записными</w:t>
      </w:r>
      <w:r w:rsidRPr="00495C85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книжками,</w:t>
      </w:r>
      <w:r w:rsidRPr="00495C85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справочной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литературой,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мобильными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средствами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связи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и </w:t>
      </w:r>
      <w:r w:rsidRPr="00495C85">
        <w:rPr>
          <w:rFonts w:ascii="PT Astra Serif" w:hAnsi="PT Astra Serif"/>
          <w:spacing w:val="-1"/>
          <w:sz w:val="28"/>
          <w:szCs w:val="28"/>
        </w:rPr>
        <w:t>т.п.</w:t>
      </w:r>
    </w:p>
    <w:p w:rsidR="00103F4F" w:rsidRPr="00495C85" w:rsidRDefault="00103F4F" w:rsidP="00103F4F">
      <w:pPr>
        <w:spacing w:before="1"/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4"/>
          <w:sz w:val="28"/>
          <w:szCs w:val="28"/>
        </w:rPr>
        <w:t>Передачу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материалов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будет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осуществлять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представитель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Центра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(контактные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данные: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8 /48752/ 6 53 11, 2 19 27).</w:t>
      </w:r>
    </w:p>
    <w:p w:rsidR="00103F4F" w:rsidRPr="00495C85" w:rsidRDefault="00103F4F" w:rsidP="00103F4F">
      <w:pPr>
        <w:spacing w:before="5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95C85">
        <w:rPr>
          <w:rFonts w:ascii="PT Astra Serif" w:hAnsi="PT Astra Serif"/>
          <w:b/>
          <w:spacing w:val="-6"/>
          <w:sz w:val="28"/>
          <w:szCs w:val="28"/>
        </w:rPr>
        <w:t>3.Проведение</w:t>
      </w:r>
      <w:r w:rsidRPr="00495C85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6"/>
          <w:sz w:val="28"/>
          <w:szCs w:val="28"/>
        </w:rPr>
        <w:t>Олимпиады</w:t>
      </w:r>
      <w:r w:rsidRPr="00495C85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6"/>
          <w:sz w:val="28"/>
          <w:szCs w:val="28"/>
        </w:rPr>
        <w:t>в</w:t>
      </w:r>
      <w:r w:rsidRPr="00495C85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6"/>
          <w:sz w:val="28"/>
          <w:szCs w:val="28"/>
        </w:rPr>
        <w:t>дистанционном</w:t>
      </w:r>
      <w:r w:rsidRPr="00495C85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5"/>
          <w:sz w:val="28"/>
          <w:szCs w:val="28"/>
        </w:rPr>
        <w:t>формате</w:t>
      </w:r>
      <w:r w:rsidRPr="00495C85">
        <w:rPr>
          <w:rFonts w:ascii="PT Astra Serif" w:hAnsi="PT Astra Serif"/>
          <w:b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6"/>
          <w:sz w:val="28"/>
          <w:szCs w:val="28"/>
        </w:rPr>
        <w:t>на</w:t>
      </w:r>
      <w:r w:rsidRPr="00495C85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6"/>
          <w:sz w:val="28"/>
          <w:szCs w:val="28"/>
        </w:rPr>
        <w:t>технологической</w:t>
      </w:r>
      <w:r w:rsidRPr="00495C85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6"/>
          <w:sz w:val="28"/>
          <w:szCs w:val="28"/>
        </w:rPr>
        <w:t>платформе</w:t>
      </w:r>
      <w:r w:rsidRPr="00495C85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b/>
          <w:spacing w:val="-6"/>
          <w:sz w:val="28"/>
          <w:szCs w:val="28"/>
        </w:rPr>
        <w:t>«</w:t>
      </w:r>
      <w:proofErr w:type="spellStart"/>
      <w:r w:rsidRPr="00495C85">
        <w:rPr>
          <w:rFonts w:ascii="PT Astra Serif" w:hAnsi="PT Astra Serif"/>
          <w:b/>
          <w:spacing w:val="-6"/>
          <w:sz w:val="28"/>
          <w:szCs w:val="28"/>
        </w:rPr>
        <w:t>Сириус</w:t>
      </w:r>
      <w:proofErr w:type="gramStart"/>
      <w:r w:rsidRPr="00495C85">
        <w:rPr>
          <w:rFonts w:ascii="PT Astra Serif" w:hAnsi="PT Astra Serif"/>
          <w:b/>
          <w:spacing w:val="-6"/>
          <w:sz w:val="28"/>
          <w:szCs w:val="28"/>
        </w:rPr>
        <w:t>.К</w:t>
      </w:r>
      <w:proofErr w:type="gramEnd"/>
      <w:r w:rsidRPr="00495C85">
        <w:rPr>
          <w:rFonts w:ascii="PT Astra Serif" w:hAnsi="PT Astra Serif"/>
          <w:b/>
          <w:spacing w:val="-6"/>
          <w:sz w:val="28"/>
          <w:szCs w:val="28"/>
        </w:rPr>
        <w:t>урсы</w:t>
      </w:r>
      <w:proofErr w:type="spellEnd"/>
      <w:r w:rsidRPr="00495C85">
        <w:rPr>
          <w:rFonts w:ascii="PT Astra Serif" w:hAnsi="PT Astra Serif"/>
          <w:b/>
          <w:spacing w:val="-6"/>
          <w:sz w:val="28"/>
          <w:szCs w:val="28"/>
        </w:rPr>
        <w:t>»</w:t>
      </w:r>
    </w:p>
    <w:p w:rsidR="00103F4F" w:rsidRPr="00495C85" w:rsidRDefault="00103F4F" w:rsidP="00103F4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2"/>
          <w:sz w:val="28"/>
          <w:szCs w:val="28"/>
        </w:rPr>
        <w:t xml:space="preserve">Олимпиада для обучающихся 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4-11 классов по шести общеобразовательным </w:t>
      </w:r>
      <w:r w:rsidRPr="00495C85">
        <w:rPr>
          <w:rFonts w:ascii="PT Astra Serif" w:hAnsi="PT Astra Serif"/>
          <w:spacing w:val="-1"/>
          <w:sz w:val="28"/>
          <w:szCs w:val="28"/>
        </w:rPr>
        <w:lastRenderedPageBreak/>
        <w:t>предметам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(физика, биология, </w:t>
      </w:r>
      <w:r w:rsidRPr="00495C85">
        <w:rPr>
          <w:rFonts w:ascii="PT Astra Serif" w:hAnsi="PT Astra Serif"/>
          <w:spacing w:val="-1"/>
          <w:sz w:val="28"/>
          <w:szCs w:val="28"/>
        </w:rPr>
        <w:t>химия, астрономия, математика, информатика) пройдёт в дистанционном</w:t>
      </w:r>
      <w:r w:rsidRPr="00495C85">
        <w:rPr>
          <w:rFonts w:ascii="PT Astra Serif" w:hAnsi="PT Astra Serif"/>
          <w:sz w:val="28"/>
          <w:szCs w:val="28"/>
        </w:rPr>
        <w:t xml:space="preserve"> формате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технологической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платформе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«</w:t>
      </w:r>
      <w:proofErr w:type="spellStart"/>
      <w:r w:rsidRPr="00495C85">
        <w:rPr>
          <w:rFonts w:ascii="PT Astra Serif" w:hAnsi="PT Astra Serif"/>
          <w:sz w:val="28"/>
          <w:szCs w:val="28"/>
        </w:rPr>
        <w:t>Сириус</w:t>
      </w:r>
      <w:proofErr w:type="gramStart"/>
      <w:r w:rsidRPr="00495C85">
        <w:rPr>
          <w:rFonts w:ascii="PT Astra Serif" w:hAnsi="PT Astra Serif"/>
          <w:sz w:val="28"/>
          <w:szCs w:val="28"/>
        </w:rPr>
        <w:t>.К</w:t>
      </w:r>
      <w:proofErr w:type="gramEnd"/>
      <w:r w:rsidRPr="00495C85">
        <w:rPr>
          <w:rFonts w:ascii="PT Astra Serif" w:hAnsi="PT Astra Serif"/>
          <w:sz w:val="28"/>
          <w:szCs w:val="28"/>
        </w:rPr>
        <w:t>урсы</w:t>
      </w:r>
      <w:proofErr w:type="spellEnd"/>
      <w:r w:rsidRPr="00495C85">
        <w:rPr>
          <w:rFonts w:ascii="PT Astra Serif" w:hAnsi="PT Astra Serif"/>
          <w:sz w:val="28"/>
          <w:szCs w:val="28"/>
        </w:rPr>
        <w:t>».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495C85">
        <w:rPr>
          <w:rFonts w:ascii="PT Astra Serif" w:hAnsi="PT Astra Serif"/>
          <w:sz w:val="28"/>
          <w:szCs w:val="28"/>
        </w:rPr>
        <w:t>Необходимая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информация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для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организаторов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располагается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на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сайте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hyperlink r:id="rId11" w:history="1">
        <w:r w:rsidRPr="00495C85">
          <w:rPr>
            <w:rStyle w:val="a9"/>
            <w:rFonts w:ascii="PT Astra Serif" w:hAnsi="PT Astra Serif"/>
            <w:color w:val="auto"/>
            <w:spacing w:val="-6"/>
            <w:sz w:val="28"/>
            <w:szCs w:val="28"/>
          </w:rPr>
          <w:t>https://siriusolymp.ru/</w:t>
        </w:r>
      </w:hyperlink>
      <w:r w:rsidRPr="00495C85">
        <w:rPr>
          <w:rFonts w:ascii="PT Astra Serif" w:hAnsi="PT Astra Serif"/>
          <w:spacing w:val="-6"/>
          <w:sz w:val="28"/>
          <w:szCs w:val="28"/>
        </w:rPr>
        <w:t xml:space="preserve"> . Олимпиада для обучающихся 4-го класса проводится по двум предметам: русский язык и математика.</w:t>
      </w:r>
      <w:proofErr w:type="gramEnd"/>
    </w:p>
    <w:p w:rsidR="00103F4F" w:rsidRPr="00495C85" w:rsidRDefault="00103F4F" w:rsidP="00103F4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7"/>
          <w:sz w:val="28"/>
          <w:szCs w:val="28"/>
        </w:rPr>
        <w:t>Алгоритм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действий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муниципальных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общеобразовательных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организаций: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 xml:space="preserve">Актуализация </w:t>
      </w:r>
      <w:r w:rsidRPr="00495C85">
        <w:rPr>
          <w:rFonts w:ascii="PT Astra Serif" w:hAnsi="PT Astra Serif"/>
          <w:sz w:val="28"/>
          <w:szCs w:val="28"/>
        </w:rPr>
        <w:t>информации по количественному контингенту обучающихся 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общеобразовательной </w:t>
      </w:r>
      <w:r w:rsidRPr="00495C85">
        <w:rPr>
          <w:rFonts w:ascii="PT Astra Serif" w:hAnsi="PT Astra Serif"/>
          <w:spacing w:val="-1"/>
          <w:sz w:val="28"/>
          <w:szCs w:val="28"/>
        </w:rPr>
        <w:t>организации на сайте федеральной информационной системы оценки</w:t>
      </w:r>
      <w:r w:rsidRPr="00495C85">
        <w:rPr>
          <w:rFonts w:ascii="PT Astra Serif" w:hAnsi="PT Astra Serif"/>
          <w:sz w:val="28"/>
          <w:szCs w:val="28"/>
        </w:rPr>
        <w:t xml:space="preserve"> качества образования (ФИС ОКО). Эта процедура необходима для формирования кодов для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для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входа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тестирующую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систему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на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платформе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«</w:t>
      </w:r>
      <w:proofErr w:type="spellStart"/>
      <w:r w:rsidRPr="00495C85">
        <w:rPr>
          <w:rFonts w:ascii="PT Astra Serif" w:hAnsi="PT Astra Serif"/>
          <w:spacing w:val="-5"/>
          <w:sz w:val="28"/>
          <w:szCs w:val="28"/>
        </w:rPr>
        <w:t>Сириус</w:t>
      </w:r>
      <w:proofErr w:type="gramStart"/>
      <w:r w:rsidRPr="00495C85">
        <w:rPr>
          <w:rFonts w:ascii="PT Astra Serif" w:hAnsi="PT Astra Serif"/>
          <w:spacing w:val="-5"/>
          <w:sz w:val="28"/>
          <w:szCs w:val="28"/>
        </w:rPr>
        <w:t>.К</w:t>
      </w:r>
      <w:proofErr w:type="gramEnd"/>
      <w:r w:rsidRPr="00495C85">
        <w:rPr>
          <w:rFonts w:ascii="PT Astra Serif" w:hAnsi="PT Astra Serif"/>
          <w:spacing w:val="-5"/>
          <w:sz w:val="28"/>
          <w:szCs w:val="28"/>
        </w:rPr>
        <w:t>урсы</w:t>
      </w:r>
      <w:proofErr w:type="spellEnd"/>
      <w:r w:rsidRPr="00495C85">
        <w:rPr>
          <w:rFonts w:ascii="PT Astra Serif" w:hAnsi="PT Astra Serif"/>
          <w:spacing w:val="-5"/>
          <w:sz w:val="28"/>
          <w:szCs w:val="28"/>
        </w:rPr>
        <w:t>»;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Для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получения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кодов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495C85">
        <w:rPr>
          <w:rFonts w:ascii="PT Astra Serif" w:hAnsi="PT Astra Serif"/>
          <w:sz w:val="28"/>
          <w:szCs w:val="28"/>
        </w:rPr>
        <w:t>ответственному</w:t>
      </w:r>
      <w:proofErr w:type="gramEnd"/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общеобразовательной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организации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необходимо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войти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на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сайт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ФИС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ОКО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под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логином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школы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и 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скачать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proofErr w:type="spellStart"/>
      <w:r w:rsidRPr="00495C85">
        <w:rPr>
          <w:rFonts w:ascii="PT Astra Serif" w:hAnsi="PT Astra Serif"/>
          <w:sz w:val="28"/>
          <w:szCs w:val="28"/>
        </w:rPr>
        <w:t>zip</w:t>
      </w:r>
      <w:proofErr w:type="spellEnd"/>
      <w:r w:rsidRPr="00495C85">
        <w:rPr>
          <w:rFonts w:ascii="PT Astra Serif" w:hAnsi="PT Astra Serif"/>
          <w:sz w:val="28"/>
          <w:szCs w:val="28"/>
        </w:rPr>
        <w:t>-архив;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spacing w:before="66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Разархивировать папку, в которой содержится информация кодов по каждому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 xml:space="preserve">классу и каждому общеобразовательному предмету. Ответственный </w:t>
      </w:r>
      <w:r w:rsidRPr="00495C85">
        <w:rPr>
          <w:rFonts w:ascii="PT Astra Serif" w:hAnsi="PT Astra Serif"/>
          <w:spacing w:val="-5"/>
          <w:sz w:val="28"/>
          <w:szCs w:val="28"/>
        </w:rPr>
        <w:t>должен получить от классных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руководителей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список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каждому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общеобразовательному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предмету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(физика,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биология, </w:t>
      </w:r>
      <w:r w:rsidRPr="00495C85">
        <w:rPr>
          <w:rFonts w:ascii="PT Astra Serif" w:hAnsi="PT Astra Serif"/>
          <w:spacing w:val="-1"/>
          <w:sz w:val="28"/>
          <w:szCs w:val="28"/>
        </w:rPr>
        <w:t>химия, астрономия, математика, информатика) и внести данные (ФИО участника) в</w:t>
      </w:r>
      <w:r w:rsidRPr="00495C85">
        <w:rPr>
          <w:rFonts w:ascii="PT Astra Serif" w:hAnsi="PT Astra Serif"/>
          <w:sz w:val="28"/>
          <w:szCs w:val="28"/>
        </w:rPr>
        <w:t xml:space="preserve"> разархивированные таблицы. Таблицы с внесёнными данными необходимо сохранить для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дальнейшей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расшифровки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результатов.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Эта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информация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является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конфиденциальной;</w:t>
      </w:r>
      <w:r w:rsidRPr="00103F4F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Ответственный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должен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выдать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коды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участникам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каждому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 xml:space="preserve">общеобразовательному предмету с учётом класса, за </w:t>
      </w:r>
      <w:r w:rsidRPr="00495C85">
        <w:rPr>
          <w:rFonts w:ascii="PT Astra Serif" w:hAnsi="PT Astra Serif"/>
          <w:spacing w:val="-5"/>
          <w:sz w:val="28"/>
          <w:szCs w:val="28"/>
        </w:rPr>
        <w:t>который он выполняет олимпиадные задания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любым удобным способом (в распечатанном </w:t>
      </w:r>
      <w:r w:rsidRPr="00495C85">
        <w:rPr>
          <w:rFonts w:ascii="PT Astra Serif" w:hAnsi="PT Astra Serif"/>
          <w:sz w:val="28"/>
          <w:szCs w:val="28"/>
        </w:rPr>
        <w:t>или электронном виде). В случае</w:t>
      </w:r>
      <w:proofErr w:type="gramStart"/>
      <w:r w:rsidRPr="00495C85">
        <w:rPr>
          <w:rFonts w:ascii="PT Astra Serif" w:hAnsi="PT Astra Serif"/>
          <w:sz w:val="28"/>
          <w:szCs w:val="28"/>
        </w:rPr>
        <w:t>,</w:t>
      </w:r>
      <w:proofErr w:type="gramEnd"/>
      <w:r w:rsidRPr="00495C85">
        <w:rPr>
          <w:rFonts w:ascii="PT Astra Serif" w:hAnsi="PT Astra Serif"/>
          <w:sz w:val="28"/>
          <w:szCs w:val="28"/>
        </w:rPr>
        <w:t xml:space="preserve"> если участник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выполняет задания для более старшего класса, то код участника он получает за тот класс, за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который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выполняет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задание.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Также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необходимо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предусмотреть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выдачу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памяток</w:t>
      </w:r>
      <w:r w:rsidRPr="00495C8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для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с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указанием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адреса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сайта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тестирующей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системы;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spacing w:before="1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3"/>
          <w:sz w:val="28"/>
          <w:szCs w:val="28"/>
        </w:rPr>
        <w:t xml:space="preserve">В день проведения Олимпиады </w:t>
      </w:r>
      <w:r w:rsidRPr="00495C85">
        <w:rPr>
          <w:rFonts w:ascii="PT Astra Serif" w:hAnsi="PT Astra Serif"/>
          <w:spacing w:val="-2"/>
          <w:sz w:val="28"/>
          <w:szCs w:val="28"/>
        </w:rPr>
        <w:t>по конкретному общеобразовательному предмету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(согласно утверждённому графику </w:t>
      </w:r>
      <w:r w:rsidRPr="00495C85">
        <w:rPr>
          <w:rFonts w:ascii="PT Astra Serif" w:hAnsi="PT Astra Serif"/>
          <w:sz w:val="28"/>
          <w:szCs w:val="28"/>
        </w:rPr>
        <w:t>Министерства образования Тульской области</w:t>
      </w:r>
      <w:r w:rsidRPr="00495C85">
        <w:rPr>
          <w:rFonts w:ascii="PT Astra Serif" w:hAnsi="PT Astra Serif"/>
          <w:spacing w:val="-4"/>
          <w:sz w:val="28"/>
          <w:szCs w:val="28"/>
        </w:rPr>
        <w:t>)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участник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заходит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на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сайт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тестирующей</w:t>
      </w:r>
      <w:r w:rsidRPr="00495C8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системы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4"/>
          <w:sz w:val="28"/>
          <w:szCs w:val="28"/>
        </w:rPr>
        <w:t>(</w:t>
      </w:r>
      <w:hyperlink r:id="rId12" w:history="1">
        <w:r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https</w:t>
        </w:r>
        <w:r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://</w:t>
        </w:r>
        <w:proofErr w:type="spellStart"/>
        <w:r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siriusolymp</w:t>
        </w:r>
        <w:proofErr w:type="spellEnd"/>
        <w:r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Pr="00495C85">
          <w:rPr>
            <w:rStyle w:val="a9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  <w:r w:rsidRPr="00495C85">
          <w:rPr>
            <w:rStyle w:val="a9"/>
            <w:rFonts w:ascii="PT Astra Serif" w:hAnsi="PT Astra Serif"/>
            <w:color w:val="auto"/>
            <w:sz w:val="28"/>
            <w:szCs w:val="28"/>
          </w:rPr>
          <w:t>/</w:t>
        </w:r>
      </w:hyperlink>
      <w:r w:rsidRPr="00495C85">
        <w:rPr>
          <w:rFonts w:ascii="PT Astra Serif" w:hAnsi="PT Astra Serif"/>
          <w:spacing w:val="-4"/>
          <w:sz w:val="28"/>
          <w:szCs w:val="28"/>
        </w:rPr>
        <w:t>),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вводит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код,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заполняет</w:t>
      </w:r>
      <w:r w:rsidRPr="00495C85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данные ФИО (последнее при наличии) и приступает к выполнению олимпиадных заданий. 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случае</w:t>
      </w:r>
      <w:proofErr w:type="gramStart"/>
      <w:r w:rsidRPr="00495C85">
        <w:rPr>
          <w:rFonts w:ascii="PT Astra Serif" w:hAnsi="PT Astra Serif"/>
          <w:spacing w:val="-1"/>
          <w:sz w:val="28"/>
          <w:szCs w:val="28"/>
        </w:rPr>
        <w:t>,</w:t>
      </w:r>
      <w:proofErr w:type="gramEnd"/>
      <w:r w:rsidRPr="00495C85">
        <w:rPr>
          <w:rFonts w:ascii="PT Astra Serif" w:hAnsi="PT Astra Serif"/>
          <w:spacing w:val="-1"/>
          <w:sz w:val="28"/>
          <w:szCs w:val="28"/>
        </w:rPr>
        <w:t xml:space="preserve"> если у участника при входе в тестирующую </w:t>
      </w:r>
      <w:r w:rsidRPr="00495C85">
        <w:rPr>
          <w:rFonts w:ascii="PT Astra Serif" w:hAnsi="PT Astra Serif"/>
          <w:sz w:val="28"/>
          <w:szCs w:val="28"/>
        </w:rPr>
        <w:t>систему «выпадает» ошибка, необходимо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проверить правильность ввода кода и персональных данных. Если вход в систему всё же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невозможен, то участнику необходимо обратиться к классному руководителю, а ему в свою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очередь к ответственному в организации для выдачи нового кода с обязательным внесением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данных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участника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таблицу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для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495C85">
        <w:rPr>
          <w:rFonts w:ascii="PT Astra Serif" w:hAnsi="PT Astra Serif"/>
          <w:sz w:val="28"/>
          <w:szCs w:val="28"/>
        </w:rPr>
        <w:t>расшифрования</w:t>
      </w:r>
      <w:proofErr w:type="spellEnd"/>
      <w:r w:rsidRPr="00495C85">
        <w:rPr>
          <w:rFonts w:ascii="PT Astra Serif" w:hAnsi="PT Astra Serif"/>
          <w:sz w:val="28"/>
          <w:szCs w:val="28"/>
        </w:rPr>
        <w:t>.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Воспользоваться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кодом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можно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только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единожды.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Участникам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разрешается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выходить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тестирующую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систему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электронных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устройств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(школьных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компьютеров,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ноутбуков,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мобильных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телефонов,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планшетов).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3"/>
          <w:sz w:val="28"/>
          <w:szCs w:val="28"/>
        </w:rPr>
        <w:t xml:space="preserve">Участникам </w:t>
      </w:r>
      <w:r w:rsidRPr="00495C85">
        <w:rPr>
          <w:rFonts w:ascii="PT Astra Serif" w:hAnsi="PT Astra Serif"/>
          <w:spacing w:val="-2"/>
          <w:sz w:val="28"/>
          <w:szCs w:val="28"/>
        </w:rPr>
        <w:t>запрещается пользоваться справочными материалами, электронно-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вычислительной техникой, кроме той, что </w:t>
      </w:r>
      <w:proofErr w:type="gramStart"/>
      <w:r w:rsidRPr="00495C85">
        <w:rPr>
          <w:rFonts w:ascii="PT Astra Serif" w:hAnsi="PT Astra Serif"/>
          <w:spacing w:val="-5"/>
          <w:sz w:val="28"/>
          <w:szCs w:val="28"/>
        </w:rPr>
        <w:t>разрешена</w:t>
      </w:r>
      <w:proofErr w:type="gramEnd"/>
      <w:r w:rsidRPr="00495C85">
        <w:rPr>
          <w:rFonts w:ascii="PT Astra Serif" w:hAnsi="PT Astra Serif"/>
          <w:spacing w:val="-5"/>
          <w:sz w:val="28"/>
          <w:szCs w:val="28"/>
        </w:rPr>
        <w:t xml:space="preserve"> к </w:t>
      </w:r>
      <w:r w:rsidRPr="00495C85">
        <w:rPr>
          <w:rFonts w:ascii="PT Astra Serif" w:hAnsi="PT Astra Serif"/>
          <w:spacing w:val="-5"/>
          <w:sz w:val="28"/>
          <w:szCs w:val="28"/>
        </w:rPr>
        <w:lastRenderedPageBreak/>
        <w:t xml:space="preserve">использованию </w:t>
      </w:r>
      <w:r w:rsidRPr="00495C85">
        <w:rPr>
          <w:rFonts w:ascii="PT Astra Serif" w:hAnsi="PT Astra Serif"/>
          <w:spacing w:val="-4"/>
          <w:sz w:val="28"/>
          <w:szCs w:val="28"/>
        </w:rPr>
        <w:t>Требованиями проведения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Олимпиады по конкретному общеобразовательному предмету. Также запрещено использование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личных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записей,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заранее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подготовленной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информации,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мобильных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сре</w:t>
      </w:r>
      <w:proofErr w:type="gramStart"/>
      <w:r w:rsidRPr="00495C85">
        <w:rPr>
          <w:rFonts w:ascii="PT Astra Serif" w:hAnsi="PT Astra Serif"/>
          <w:spacing w:val="-6"/>
          <w:sz w:val="28"/>
          <w:szCs w:val="28"/>
        </w:rPr>
        <w:t>дств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св</w:t>
      </w:r>
      <w:proofErr w:type="gramEnd"/>
      <w:r w:rsidRPr="00495C85">
        <w:rPr>
          <w:rFonts w:ascii="PT Astra Serif" w:hAnsi="PT Astra Serif"/>
          <w:spacing w:val="-5"/>
          <w:sz w:val="28"/>
          <w:szCs w:val="28"/>
        </w:rPr>
        <w:t>язи.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spacing w:before="1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6"/>
          <w:sz w:val="28"/>
          <w:szCs w:val="28"/>
        </w:rPr>
        <w:t xml:space="preserve">Отсчёт времени на выполнение олимпиадных </w:t>
      </w:r>
      <w:r w:rsidRPr="00495C85">
        <w:rPr>
          <w:rFonts w:ascii="PT Astra Serif" w:hAnsi="PT Astra Serif"/>
          <w:spacing w:val="-5"/>
          <w:sz w:val="28"/>
          <w:szCs w:val="28"/>
        </w:rPr>
        <w:t>заданий начинается с момента начала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тестирования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не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останавливается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случае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закрытия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или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сворачивания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страницы.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z w:val="28"/>
          <w:szCs w:val="28"/>
        </w:rPr>
        <w:t>Участники    смогут    ознакомиться    с   результатами    проверки   при    входе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в тестирующую систему по тому же коду, что и для участия в ШЭ </w:t>
      </w:r>
      <w:proofErr w:type="spellStart"/>
      <w:r w:rsidRPr="00495C85">
        <w:rPr>
          <w:rFonts w:ascii="PT Astra Serif" w:hAnsi="PT Astra Serif"/>
          <w:sz w:val="28"/>
          <w:szCs w:val="28"/>
        </w:rPr>
        <w:t>ВсОШ</w:t>
      </w:r>
      <w:proofErr w:type="spellEnd"/>
      <w:r w:rsidRPr="00495C85">
        <w:rPr>
          <w:rFonts w:ascii="PT Astra Serif" w:hAnsi="PT Astra Serif"/>
          <w:sz w:val="28"/>
          <w:szCs w:val="28"/>
        </w:rPr>
        <w:t>. Тут же можно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просмотреть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свои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ошибки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увидеть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правильные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ответы.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Разбор заданий будет подготовлен разработчиками заданий. Просмотр разбора</w:t>
      </w:r>
      <w:r w:rsidRPr="00495C85">
        <w:rPr>
          <w:rFonts w:ascii="PT Astra Serif" w:hAnsi="PT Astra Serif"/>
          <w:sz w:val="28"/>
          <w:szCs w:val="28"/>
        </w:rPr>
        <w:t xml:space="preserve"> заданий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необходимо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организовать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централизованно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участием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учителя-предметника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конкретному общеобразовательному </w:t>
      </w:r>
      <w:r w:rsidRPr="00495C85">
        <w:rPr>
          <w:rFonts w:ascii="PT Astra Serif" w:hAnsi="PT Astra Serif"/>
          <w:spacing w:val="-2"/>
          <w:sz w:val="28"/>
          <w:szCs w:val="28"/>
        </w:rPr>
        <w:t>предмету. В рамках разбора заданий будут опубликованы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следующие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материалы: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правильные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ответы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тестирующей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системе,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текстовое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решение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 xml:space="preserve">олимпиадных заданий, </w:t>
      </w:r>
      <w:proofErr w:type="spellStart"/>
      <w:r w:rsidRPr="00495C85">
        <w:rPr>
          <w:rFonts w:ascii="PT Astra Serif" w:hAnsi="PT Astra Serif"/>
          <w:sz w:val="28"/>
          <w:szCs w:val="28"/>
        </w:rPr>
        <w:t>видеоразбор</w:t>
      </w:r>
      <w:proofErr w:type="spellEnd"/>
      <w:r w:rsidRPr="00495C85">
        <w:rPr>
          <w:rFonts w:ascii="PT Astra Serif" w:hAnsi="PT Astra Serif"/>
          <w:sz w:val="28"/>
          <w:szCs w:val="28"/>
        </w:rPr>
        <w:t>. По итогам просмотра и разбора олимпиадных заданий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 xml:space="preserve">участник может задать вопросы </w:t>
      </w:r>
      <w:r w:rsidRPr="00495C85">
        <w:rPr>
          <w:rFonts w:ascii="PT Astra Serif" w:hAnsi="PT Astra Serif"/>
          <w:sz w:val="28"/>
          <w:szCs w:val="28"/>
        </w:rPr>
        <w:t>учителю-предметнику, участвующему в разборе заданий. В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случае</w:t>
      </w:r>
      <w:proofErr w:type="gramStart"/>
      <w:r w:rsidRPr="00495C85">
        <w:rPr>
          <w:rFonts w:ascii="PT Astra Serif" w:hAnsi="PT Astra Serif"/>
          <w:sz w:val="28"/>
          <w:szCs w:val="28"/>
        </w:rPr>
        <w:t>,</w:t>
      </w:r>
      <w:proofErr w:type="gramEnd"/>
      <w:r w:rsidRPr="00495C85">
        <w:rPr>
          <w:rFonts w:ascii="PT Astra Serif" w:hAnsi="PT Astra Serif"/>
          <w:sz w:val="28"/>
          <w:szCs w:val="28"/>
        </w:rPr>
        <w:t xml:space="preserve"> если учитель-предметник не сможет дать ответ участнику, вопрос направляется по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цепочке</w:t>
      </w:r>
      <w:r w:rsidRPr="00495C85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«от</w:t>
      </w:r>
      <w:r w:rsidRPr="00495C85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учителя-ответственному</w:t>
      </w:r>
      <w:r w:rsidRPr="00495C85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в</w:t>
      </w:r>
      <w:r w:rsidRPr="00495C85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организации-муниципальному</w:t>
      </w:r>
      <w:r w:rsidRPr="00495C85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координатору-</w:t>
      </w:r>
      <w:r w:rsidRPr="00495C85">
        <w:rPr>
          <w:rFonts w:ascii="PT Astra Serif" w:hAnsi="PT Astra Serif"/>
          <w:spacing w:val="-6"/>
          <w:sz w:val="28"/>
          <w:szCs w:val="28"/>
        </w:rPr>
        <w:t>региональному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координатору».</w:t>
      </w:r>
    </w:p>
    <w:p w:rsidR="00103F4F" w:rsidRPr="00495C85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 xml:space="preserve">Заявление на апелляцию принимается </w:t>
      </w:r>
      <w:proofErr w:type="gramStart"/>
      <w:r w:rsidRPr="00495C85">
        <w:rPr>
          <w:rFonts w:ascii="PT Astra Serif" w:hAnsi="PT Astra Serif"/>
          <w:spacing w:val="-1"/>
          <w:sz w:val="28"/>
          <w:szCs w:val="28"/>
        </w:rPr>
        <w:t>ответственным</w:t>
      </w:r>
      <w:proofErr w:type="gramEnd"/>
      <w:r w:rsidRPr="00495C85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 общеобразовательной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организации</w:t>
      </w:r>
      <w:r w:rsidRPr="00495C8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proofErr w:type="spellStart"/>
      <w:r w:rsidRPr="00495C85">
        <w:rPr>
          <w:rFonts w:ascii="PT Astra Serif" w:hAnsi="PT Astra Serif"/>
          <w:sz w:val="28"/>
          <w:szCs w:val="28"/>
        </w:rPr>
        <w:t>отсканированнном</w:t>
      </w:r>
      <w:proofErr w:type="spellEnd"/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виде</w:t>
      </w:r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передается</w:t>
      </w:r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муниципальному</w:t>
      </w:r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координатору-</w:t>
      </w:r>
      <w:r w:rsidRPr="00495C85">
        <w:rPr>
          <w:rFonts w:ascii="PT Astra Serif" w:hAnsi="PT Astra Serif"/>
          <w:spacing w:val="-2"/>
          <w:sz w:val="28"/>
          <w:szCs w:val="28"/>
        </w:rPr>
        <w:t>региональному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координатору</w:t>
      </w:r>
      <w:r w:rsidRPr="00495C85">
        <w:rPr>
          <w:rFonts w:ascii="PT Astra Serif" w:hAnsi="PT Astra Serif"/>
          <w:spacing w:val="11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региональной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апелляционной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комиссии.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О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времени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проведения</w:t>
      </w:r>
      <w:r w:rsidRPr="00495C85">
        <w:rPr>
          <w:rFonts w:ascii="PT Astra Serif" w:hAnsi="PT Astra Serif"/>
          <w:sz w:val="28"/>
          <w:szCs w:val="28"/>
        </w:rPr>
        <w:t xml:space="preserve"> апелляции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будет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сообщено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дополнительно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муниципальному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координатору.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*Апелляция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направляется в региональную апелляционную комиссию в случае, если учитель-предметник не </w:t>
      </w:r>
      <w:r w:rsidRPr="00495C85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может</w:t>
      </w:r>
      <w:r w:rsidRPr="00495C8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дать</w:t>
      </w:r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мотивированный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ответ</w:t>
      </w:r>
      <w:r w:rsidRPr="00495C85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на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апелляцию.</w:t>
      </w:r>
    </w:p>
    <w:p w:rsidR="00103F4F" w:rsidRPr="00103F4F" w:rsidRDefault="00103F4F" w:rsidP="00424ADF">
      <w:pPr>
        <w:numPr>
          <w:ilvl w:val="2"/>
          <w:numId w:val="29"/>
        </w:numPr>
        <w:tabs>
          <w:tab w:val="left" w:pos="221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2"/>
          <w:sz w:val="28"/>
          <w:szCs w:val="28"/>
        </w:rPr>
        <w:t xml:space="preserve">Результаты для расшифровки </w:t>
      </w:r>
      <w:r w:rsidRPr="00495C85">
        <w:rPr>
          <w:rFonts w:ascii="PT Astra Serif" w:hAnsi="PT Astra Serif"/>
          <w:spacing w:val="-1"/>
          <w:sz w:val="28"/>
          <w:szCs w:val="28"/>
        </w:rPr>
        <w:t>участников общеобразовательной организации в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зашифрованном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виде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proofErr w:type="gramStart"/>
      <w:r w:rsidRPr="00495C85">
        <w:rPr>
          <w:rFonts w:ascii="PT Astra Serif" w:hAnsi="PT Astra Serif"/>
          <w:spacing w:val="-6"/>
          <w:sz w:val="28"/>
          <w:szCs w:val="28"/>
        </w:rPr>
        <w:t>ответственный</w:t>
      </w:r>
      <w:proofErr w:type="gramEnd"/>
      <w:r w:rsidRPr="00495C85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получает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на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сайте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ФИС</w:t>
      </w:r>
      <w:r w:rsidRPr="00495C8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5"/>
          <w:sz w:val="28"/>
          <w:szCs w:val="28"/>
        </w:rPr>
        <w:t>ОКО.</w:t>
      </w:r>
    </w:p>
    <w:p w:rsidR="00103F4F" w:rsidRDefault="00103F4F" w:rsidP="00424ADF">
      <w:pPr>
        <w:pStyle w:val="1"/>
        <w:ind w:firstLine="851"/>
        <w:jc w:val="both"/>
        <w:rPr>
          <w:b w:val="0"/>
          <w:spacing w:val="-6"/>
        </w:rPr>
      </w:pPr>
      <w:proofErr w:type="gramStart"/>
      <w:r w:rsidRPr="00103F4F">
        <w:rPr>
          <w:b w:val="0"/>
        </w:rPr>
        <w:t>Контроль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за</w:t>
      </w:r>
      <w:proofErr w:type="gramEnd"/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подведением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итогов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и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сбором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данных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для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статистического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отчёта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</w:rPr>
        <w:t>по</w:t>
      </w:r>
      <w:r w:rsidRPr="00103F4F">
        <w:rPr>
          <w:b w:val="0"/>
          <w:spacing w:val="1"/>
        </w:rPr>
        <w:t xml:space="preserve"> </w:t>
      </w:r>
      <w:r w:rsidRPr="00103F4F">
        <w:rPr>
          <w:b w:val="0"/>
          <w:spacing w:val="-6"/>
        </w:rPr>
        <w:t>установленной</w:t>
      </w:r>
      <w:r w:rsidRPr="00103F4F">
        <w:rPr>
          <w:b w:val="0"/>
          <w:spacing w:val="-11"/>
        </w:rPr>
        <w:t xml:space="preserve"> </w:t>
      </w:r>
      <w:r w:rsidRPr="00103F4F">
        <w:rPr>
          <w:b w:val="0"/>
          <w:spacing w:val="-6"/>
        </w:rPr>
        <w:t>Центром</w:t>
      </w:r>
      <w:r w:rsidRPr="00103F4F">
        <w:rPr>
          <w:b w:val="0"/>
          <w:spacing w:val="-13"/>
        </w:rPr>
        <w:t xml:space="preserve"> </w:t>
      </w:r>
      <w:r w:rsidRPr="00103F4F">
        <w:rPr>
          <w:b w:val="0"/>
          <w:spacing w:val="-6"/>
        </w:rPr>
        <w:t>форме</w:t>
      </w:r>
      <w:r w:rsidRPr="00103F4F">
        <w:rPr>
          <w:b w:val="0"/>
          <w:spacing w:val="-13"/>
        </w:rPr>
        <w:t xml:space="preserve"> </w:t>
      </w:r>
      <w:r w:rsidRPr="00103F4F">
        <w:rPr>
          <w:b w:val="0"/>
          <w:spacing w:val="-6"/>
        </w:rPr>
        <w:t>осуществляет</w:t>
      </w:r>
      <w:r w:rsidRPr="00103F4F">
        <w:rPr>
          <w:b w:val="0"/>
          <w:spacing w:val="-12"/>
        </w:rPr>
        <w:t xml:space="preserve"> </w:t>
      </w:r>
      <w:r w:rsidRPr="00103F4F">
        <w:rPr>
          <w:b w:val="0"/>
          <w:spacing w:val="-6"/>
        </w:rPr>
        <w:t>муниципальный</w:t>
      </w:r>
      <w:r w:rsidRPr="00103F4F">
        <w:rPr>
          <w:b w:val="0"/>
          <w:spacing w:val="-11"/>
        </w:rPr>
        <w:t xml:space="preserve"> </w:t>
      </w:r>
      <w:r w:rsidRPr="00103F4F">
        <w:rPr>
          <w:b w:val="0"/>
          <w:spacing w:val="-6"/>
        </w:rPr>
        <w:t>координатор.</w:t>
      </w:r>
    </w:p>
    <w:p w:rsidR="00103F4F" w:rsidRPr="00103F4F" w:rsidRDefault="00103F4F" w:rsidP="00103F4F">
      <w:pPr>
        <w:pStyle w:val="1"/>
        <w:ind w:firstLine="567"/>
        <w:jc w:val="both"/>
        <w:rPr>
          <w:b w:val="0"/>
        </w:rPr>
      </w:pPr>
      <w:r w:rsidRPr="00103F4F">
        <w:rPr>
          <w:b w:val="0"/>
        </w:rPr>
        <w:t xml:space="preserve"> </w:t>
      </w:r>
    </w:p>
    <w:p w:rsidR="000211B6" w:rsidRDefault="00103F4F" w:rsidP="00103F4F">
      <w:pPr>
        <w:pStyle w:val="1"/>
        <w:ind w:firstLine="567"/>
        <w:jc w:val="both"/>
        <w:rPr>
          <w:spacing w:val="-5"/>
        </w:rPr>
      </w:pPr>
      <w:r w:rsidRPr="00495C85">
        <w:t xml:space="preserve">4.Проведение Олимпиады в дистанционном </w:t>
      </w:r>
      <w:r w:rsidRPr="00495C85">
        <w:rPr>
          <w:spacing w:val="-5"/>
        </w:rPr>
        <w:t>формате</w:t>
      </w:r>
      <w:r w:rsidR="000211B6">
        <w:rPr>
          <w:spacing w:val="-5"/>
        </w:rPr>
        <w:t xml:space="preserve"> </w:t>
      </w:r>
    </w:p>
    <w:p w:rsidR="00103F4F" w:rsidRPr="00495C85" w:rsidRDefault="00103F4F" w:rsidP="00103F4F">
      <w:pPr>
        <w:pStyle w:val="1"/>
        <w:ind w:firstLine="567"/>
        <w:jc w:val="both"/>
      </w:pPr>
      <w:r w:rsidRPr="00495C85">
        <w:t>на</w:t>
      </w:r>
      <w:r w:rsidRPr="00495C85">
        <w:rPr>
          <w:spacing w:val="-12"/>
        </w:rPr>
        <w:t xml:space="preserve"> </w:t>
      </w:r>
      <w:r w:rsidRPr="00495C85">
        <w:t>технологической</w:t>
      </w:r>
      <w:r w:rsidRPr="00495C85">
        <w:rPr>
          <w:spacing w:val="-12"/>
        </w:rPr>
        <w:t xml:space="preserve"> </w:t>
      </w:r>
      <w:r w:rsidRPr="00495C85">
        <w:t>платформе</w:t>
      </w:r>
      <w:r w:rsidRPr="00495C85">
        <w:rPr>
          <w:spacing w:val="-13"/>
        </w:rPr>
        <w:t xml:space="preserve"> </w:t>
      </w:r>
      <w:r w:rsidRPr="00495C85">
        <w:t>«</w:t>
      </w:r>
      <w:proofErr w:type="spellStart"/>
      <w:r w:rsidRPr="00495C85">
        <w:t>Цифриум</w:t>
      </w:r>
      <w:proofErr w:type="spellEnd"/>
      <w:r w:rsidRPr="00495C85">
        <w:t>»</w:t>
      </w:r>
    </w:p>
    <w:p w:rsidR="00103F4F" w:rsidRPr="00495C85" w:rsidRDefault="00103F4F" w:rsidP="00103F4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495C85">
        <w:rPr>
          <w:rFonts w:ascii="PT Astra Serif" w:hAnsi="PT Astra Serif"/>
          <w:sz w:val="28"/>
          <w:szCs w:val="28"/>
        </w:rPr>
        <w:t>Олимпиада по  предметам по 18 предметам (по английскому языку, географии, искусству, испанскому языку, итальянскому языку, истории, китайскому языку, литературе, немецкому языку, основам безопасности и защиты Родины (теоретическая часть), обществознанию, праву, русскому языку, труду (технологии) (теоретическая часть), физической культуре (теоретическая часть), французскому языку, экологии, экономике) с использованием платформы «</w:t>
      </w:r>
      <w:proofErr w:type="spellStart"/>
      <w:r w:rsidRPr="00495C85">
        <w:rPr>
          <w:rFonts w:ascii="PT Astra Serif" w:hAnsi="PT Astra Serif"/>
          <w:sz w:val="28"/>
          <w:szCs w:val="28"/>
        </w:rPr>
        <w:t>Цифриум</w:t>
      </w:r>
      <w:proofErr w:type="spellEnd"/>
      <w:r w:rsidRPr="00495C85">
        <w:rPr>
          <w:rFonts w:ascii="PT Astra Serif" w:hAnsi="PT Astra Serif"/>
          <w:sz w:val="28"/>
          <w:szCs w:val="28"/>
        </w:rPr>
        <w:t>» в информационно-телекоммуникационной сети «Интернет» в установленные сроки.</w:t>
      </w:r>
      <w:proofErr w:type="gramEnd"/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C85">
        <w:rPr>
          <w:rFonts w:ascii="PT Astra Serif" w:hAnsi="PT Astra Serif"/>
          <w:spacing w:val="-6"/>
          <w:sz w:val="28"/>
          <w:szCs w:val="28"/>
        </w:rPr>
        <w:lastRenderedPageBreak/>
        <w:t>Алгоритм</w:t>
      </w:r>
      <w:r w:rsidRPr="00495C8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действий</w:t>
      </w:r>
      <w:r w:rsidRPr="00495C85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при</w:t>
      </w:r>
      <w:r w:rsidRPr="00495C85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проведении</w:t>
      </w:r>
      <w:r w:rsidRPr="00495C85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6"/>
          <w:sz w:val="28"/>
          <w:szCs w:val="28"/>
        </w:rPr>
        <w:t>Олимпиады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1. Регистрация на платформе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Участники школьного этапа </w:t>
      </w:r>
      <w:proofErr w:type="spellStart"/>
      <w:r w:rsidRPr="00495C85">
        <w:rPr>
          <w:rFonts w:ascii="PT Astra Serif" w:hAnsi="PT Astra Serif" w:cs="Arial"/>
          <w:sz w:val="28"/>
          <w:szCs w:val="28"/>
          <w:lang w:eastAsia="ru-RU"/>
        </w:rPr>
        <w:t>ВсОШ</w:t>
      </w:r>
      <w:proofErr w:type="spellEnd"/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 2024/2025 регистрируются на платформе по ссылке-приглашению от школьного координатора.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Для регистрации на платформе используется инструкция, опубликованная по ссылке: </w:t>
      </w:r>
      <w:hyperlink r:id="rId13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https://edu.olymponline.ru/authorization/singup_student</w:t>
        </w:r>
      </w:hyperlink>
      <w:r w:rsidRPr="00495C85">
        <w:rPr>
          <w:rFonts w:ascii="PT Astra Serif" w:hAnsi="PT Astra Serif" w:cs="Arial"/>
          <w:sz w:val="28"/>
          <w:szCs w:val="28"/>
          <w:lang w:eastAsia="ru-RU"/>
        </w:rPr>
        <w:t>.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br/>
        <w:t>Далее осуществляется переход  на страницу Платформы в браузере для быстрого доступа к олимпиаде. В дальнейшем для перехода на Платформу используется ссылка: </w:t>
      </w:r>
      <w:hyperlink r:id="rId14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https://edu.olymponline.ru/dashboard</w:t>
        </w:r>
      </w:hyperlink>
      <w:r w:rsidRPr="00495C8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Если участник зарегистрирован на Платформе, но оказался не авторизован, ему необходимо воспользоваться инструкцией по ссылке: </w:t>
      </w:r>
      <w:hyperlink r:id="rId15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https://edu.olymponline.ru/authorization/login</w:t>
        </w:r>
      </w:hyperlink>
      <w:r w:rsidRPr="00495C8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Если участник забыл пароль, восстановить его можно с помощью инструкции: </w:t>
      </w:r>
      <w:hyperlink r:id="rId16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https://edu.olymponline.ru/authorization/forgot_pass</w:t>
        </w:r>
      </w:hyperlink>
      <w:r w:rsidRPr="00495C8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2. Подготовка к олимпиаде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Ознакомиться  с расписанием проведения олимпиады на Платформе по каждому предмету можно по ссылке: </w:t>
      </w:r>
      <w:hyperlink r:id="rId17" w:tgtFrame="_blank" w:tooltip="https://edu.olymponline.ru/vsosh/uchastie/schedule_tula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https://edu.olymponline.ru/vsosh/uchastie/schedule_tula</w:t>
        </w:r>
      </w:hyperlink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Пока олимпиада не началась, на неё можно записаться: </w:t>
      </w:r>
      <w:hyperlink r:id="rId18" w:tgtFrame="_blank" w:tooltip="https://edu.olymponline.ru/vsosh/uchastie/sign_up_vsosh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https://edu.olymponline.ru/vsosh/uchastie/sign_up_vsosh</w:t>
        </w:r>
      </w:hyperlink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Рекомендуется  пройти тренировку, чтобы посмотреть: типы заданий, как отвечать и редактировать ответы. 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Найти тренировочную олимпиаду и записаться на неё можно по ссылке: </w:t>
      </w:r>
      <w:hyperlink r:id="rId19" w:tgtFrame="_blank" w:tooltip="https://edu.olymponline.ru/catalog/trainings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https://edu.olymponline.ru/catalog/trainings</w:t>
        </w:r>
      </w:hyperlink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Шаг 3. Запись на олимпиаду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1) Записаться на олимпиаду обучающийся может в личном кабинете, выбрав соответствующий раздел "Олимпиады"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2) Далее выбирается класс и предмет.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3) На карточке олимпиады нажимается кнопка «Записаться».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4) После записи карточка с олимпиадой появится в разделе «Личный кабинет».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Шаг 4. Участие в олимпиаде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Перед началом решения олимпиады </w:t>
      </w:r>
      <w:proofErr w:type="gramStart"/>
      <w:r w:rsidRPr="00495C85">
        <w:rPr>
          <w:rFonts w:ascii="PT Astra Serif" w:hAnsi="PT Astra Serif" w:cs="Arial"/>
          <w:sz w:val="28"/>
          <w:szCs w:val="28"/>
          <w:lang w:eastAsia="ru-RU"/>
        </w:rPr>
        <w:t>обучающемуся</w:t>
      </w:r>
      <w:proofErr w:type="gramEnd"/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 нужно убедиться, что дата и время на устройстве корректные.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Как начать решать олимпиаду, можно посмотреть по ссылке: </w:t>
      </w:r>
      <w:hyperlink r:id="rId20" w:tgtFrame="_blank" w:tooltip="https://edu.olymponline.ru/vsosh/uchastie/start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https://edu.olymponline.ru/vsosh/uchastie/start</w:t>
        </w:r>
        <w:proofErr w:type="gramStart"/>
      </w:hyperlink>
      <w:hyperlink r:id="rId21" w:history="1">
        <w:r w:rsidRPr="00495C85">
          <w:rPr>
            <w:rFonts w:ascii="PT Astra Serif" w:hAnsi="PT Astra Serif" w:cs="Arial"/>
            <w:sz w:val="28"/>
            <w:szCs w:val="28"/>
            <w:lang w:eastAsia="ru-RU"/>
          </w:rPr>
          <w:br/>
        </w:r>
      </w:hyperlink>
      <w:r w:rsidRPr="00495C85">
        <w:rPr>
          <w:rFonts w:ascii="PT Astra Serif" w:hAnsi="PT Astra Serif" w:cs="Arial"/>
          <w:sz w:val="28"/>
          <w:szCs w:val="28"/>
          <w:lang w:eastAsia="ru-RU"/>
        </w:rPr>
        <w:br/>
        <w:t>В</w:t>
      </w:r>
      <w:proofErr w:type="gramEnd"/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 левом верхнем углу находится таймер обратного отсчета, который показывает оставшееся время на решение заданий. В зависимости от предмета и номера класса участнику будет дано разное время на решение карточки олимпиады.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Инструкция для решения олимпиады:</w:t>
      </w:r>
    </w:p>
    <w:p w:rsidR="00103F4F" w:rsidRPr="00495C85" w:rsidRDefault="00103F4F" w:rsidP="00103F4F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Участнику олимпиады необходимо нажать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 «Далее»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 после внесения ответа в задание или для пропуска задания и перехода к следующему.</w:t>
      </w:r>
    </w:p>
    <w:p w:rsidR="00103F4F" w:rsidRPr="00495C85" w:rsidRDefault="00103F4F" w:rsidP="00103F4F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Участник должен обратить внимание на то, в каком формате нужно вводить ответ (число, буква, предложение).</w:t>
      </w:r>
    </w:p>
    <w:p w:rsidR="00103F4F" w:rsidRPr="00495C85" w:rsidRDefault="00103F4F" w:rsidP="00103F4F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lastRenderedPageBreak/>
        <w:t>Если участник решил всю олимпиаду и после изменил ответ в задании, ему необходимо нажать 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«Сохранить»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 для внесения изменения.</w:t>
      </w:r>
    </w:p>
    <w:p w:rsidR="00103F4F" w:rsidRPr="00495C85" w:rsidRDefault="00103F4F" w:rsidP="00103F4F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Ответы можно изменить, пока время на таймере обратного отсчета не истекло, даже если участник уже нажал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 «Завершить»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03F4F" w:rsidRPr="00495C85" w:rsidRDefault="00103F4F" w:rsidP="00103F4F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Далее необходимо нажать 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«Завершить»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 для возврата на страницу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 «Финал»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03F4F" w:rsidRPr="00495C85" w:rsidRDefault="00103F4F" w:rsidP="00103F4F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Если время на таймере истекло, и участник не успел нажать 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«Далее»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 или 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«Сохранить»,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 в этом случае ответ не будет принят Платформой.</w:t>
      </w:r>
    </w:p>
    <w:p w:rsidR="00103F4F" w:rsidRPr="00495C85" w:rsidRDefault="00103F4F" w:rsidP="00103F4F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Для редактирования ответов по решенным предметам участнику необходимо зайти в раздел 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«Личный кабинет»,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 нажать на карточку олимпиады, затем </w:t>
      </w: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«Продолжить олимпиаду»</w:t>
      </w:r>
      <w:r w:rsidRPr="00495C8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b/>
          <w:bCs/>
          <w:sz w:val="28"/>
          <w:szCs w:val="28"/>
          <w:lang w:eastAsia="ru-RU"/>
        </w:rPr>
        <w:t>5. Просмотр результатов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После окончания олимпиады через некоторое время станут доступны баллы за олимпиаду по каждому заданию. 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Расписание публикации предварительных результатов будет опубликовано по:</w:t>
      </w:r>
      <w:hyperlink r:id="rId22" w:tgtFrame="_blank" w:tooltip=" https://edu.olymponline.ru/vsosh/uchastie/schedule_tula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 https://edu.olymponline.ru/vsosh/uchastie/schedule_tula</w:t>
        </w:r>
      </w:hyperlink>
      <w:hyperlink r:id="rId23" w:history="1">
        <w:r w:rsidRPr="00495C85">
          <w:rPr>
            <w:rFonts w:ascii="PT Astra Serif" w:hAnsi="PT Astra Serif" w:cs="Arial"/>
            <w:sz w:val="28"/>
            <w:szCs w:val="28"/>
            <w:lang w:eastAsia="ru-RU"/>
          </w:rPr>
          <w:br/>
        </w:r>
      </w:hyperlink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Просмотр  баллов и критериев оценки возможен по ссылке: </w:t>
      </w:r>
      <w:hyperlink r:id="rId24" w:tgtFrame="_blank" w:tooltip="https://edu.olymponline.ru/vsosh/uchastie/points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https://edu.olymponline.ru/vsosh/uchastie/points</w:t>
        </w:r>
      </w:hyperlink>
      <w:hyperlink r:id="rId25" w:history="1">
        <w:r w:rsidRPr="00495C85">
          <w:rPr>
            <w:rFonts w:ascii="PT Astra Serif" w:hAnsi="PT Astra Serif" w:cs="Arial"/>
            <w:sz w:val="28"/>
            <w:szCs w:val="28"/>
            <w:lang w:eastAsia="ru-RU"/>
          </w:rPr>
          <w:br/>
        </w:r>
      </w:hyperlink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После проведения </w:t>
      </w:r>
      <w:proofErr w:type="spellStart"/>
      <w:r w:rsidRPr="00495C85">
        <w:rPr>
          <w:rFonts w:ascii="PT Astra Serif" w:hAnsi="PT Astra Serif" w:cs="Arial"/>
          <w:sz w:val="28"/>
          <w:szCs w:val="28"/>
          <w:lang w:eastAsia="ru-RU"/>
        </w:rPr>
        <w:t>рейтингования</w:t>
      </w:r>
      <w:proofErr w:type="spellEnd"/>
      <w:r w:rsidRPr="00495C85">
        <w:rPr>
          <w:rFonts w:ascii="PT Astra Serif" w:hAnsi="PT Astra Serif" w:cs="Arial"/>
          <w:sz w:val="28"/>
          <w:szCs w:val="28"/>
          <w:lang w:eastAsia="ru-RU"/>
        </w:rPr>
        <w:t xml:space="preserve"> в карточке олимпиады обучающийся увидит свой статус: победитель, призер или участник.</w:t>
      </w:r>
    </w:p>
    <w:p w:rsidR="00103F4F" w:rsidRPr="00495C85" w:rsidRDefault="00103F4F" w:rsidP="00103F4F">
      <w:pPr>
        <w:widowControl/>
        <w:shd w:val="clear" w:color="auto" w:fill="FFFFFF"/>
        <w:autoSpaceDE/>
        <w:autoSpaceDN/>
        <w:ind w:firstLine="567"/>
        <w:rPr>
          <w:rFonts w:ascii="PT Astra Serif" w:hAnsi="PT Astra Serif" w:cs="Arial"/>
          <w:sz w:val="28"/>
          <w:szCs w:val="28"/>
          <w:lang w:eastAsia="ru-RU"/>
        </w:rPr>
      </w:pPr>
      <w:r w:rsidRPr="00495C85">
        <w:rPr>
          <w:rFonts w:ascii="PT Astra Serif" w:hAnsi="PT Astra Serif" w:cs="Arial"/>
          <w:sz w:val="28"/>
          <w:szCs w:val="28"/>
          <w:lang w:eastAsia="ru-RU"/>
        </w:rPr>
        <w:t>Ссылка на статус участника: </w:t>
      </w:r>
      <w:hyperlink r:id="rId26" w:tgtFrame="_blank" w:tooltip="https://edu.olymponline.ru/vsosh/uchastie/status" w:history="1">
        <w:r w:rsidRPr="00495C85">
          <w:rPr>
            <w:rFonts w:ascii="PT Astra Serif" w:hAnsi="PT Astra Serif" w:cs="Arial"/>
            <w:sz w:val="28"/>
            <w:szCs w:val="28"/>
            <w:u w:val="single"/>
            <w:lang w:eastAsia="ru-RU"/>
          </w:rPr>
          <w:t>https://edu.olymponline.ru/vsosh/uchastie/status</w:t>
        </w:r>
      </w:hyperlink>
    </w:p>
    <w:p w:rsidR="00103F4F" w:rsidRPr="00495C85" w:rsidRDefault="00103F4F" w:rsidP="00103F4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03F4F" w:rsidRPr="00495C85" w:rsidRDefault="00103F4F" w:rsidP="00103F4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03F4F" w:rsidRPr="00495C85" w:rsidRDefault="00103F4F" w:rsidP="00103F4F">
      <w:pPr>
        <w:pStyle w:val="1"/>
        <w:tabs>
          <w:tab w:val="left" w:pos="2860"/>
        </w:tabs>
        <w:kinsoku w:val="0"/>
        <w:overflowPunct w:val="0"/>
        <w:ind w:firstLine="567"/>
        <w:rPr>
          <w:b w:val="0"/>
          <w:bCs w:val="0"/>
        </w:rPr>
      </w:pPr>
      <w:r w:rsidRPr="00495C85">
        <w:rPr>
          <w:spacing w:val="-1"/>
        </w:rPr>
        <w:t>5.Порядок</w:t>
      </w:r>
      <w:r w:rsidRPr="00495C85">
        <w:rPr>
          <w:spacing w:val="-4"/>
        </w:rPr>
        <w:t xml:space="preserve"> </w:t>
      </w:r>
      <w:r w:rsidRPr="00495C85">
        <w:rPr>
          <w:spacing w:val="-1"/>
        </w:rPr>
        <w:t>подачи</w:t>
      </w:r>
      <w:r w:rsidRPr="00495C85">
        <w:rPr>
          <w:spacing w:val="-4"/>
        </w:rPr>
        <w:t xml:space="preserve"> </w:t>
      </w:r>
      <w:r w:rsidRPr="00495C85">
        <w:t>и</w:t>
      </w:r>
      <w:r w:rsidRPr="00495C85">
        <w:rPr>
          <w:spacing w:val="-6"/>
        </w:rPr>
        <w:t xml:space="preserve"> </w:t>
      </w:r>
      <w:r w:rsidRPr="00495C85">
        <w:rPr>
          <w:spacing w:val="-1"/>
        </w:rPr>
        <w:t>рассмотрения</w:t>
      </w:r>
      <w:r w:rsidRPr="00495C85">
        <w:rPr>
          <w:spacing w:val="-7"/>
        </w:rPr>
        <w:t xml:space="preserve"> </w:t>
      </w:r>
      <w:r w:rsidRPr="00495C85">
        <w:rPr>
          <w:spacing w:val="-1"/>
        </w:rPr>
        <w:t>апелляций</w:t>
      </w:r>
    </w:p>
    <w:p w:rsidR="00103F4F" w:rsidRPr="00495C85" w:rsidRDefault="00103F4F" w:rsidP="00103F4F">
      <w:pPr>
        <w:pStyle w:val="a3"/>
        <w:kinsoku w:val="0"/>
        <w:overflowPunct w:val="0"/>
        <w:spacing w:before="10"/>
        <w:ind w:firstLine="567"/>
        <w:rPr>
          <w:rFonts w:ascii="PT Astra Serif" w:hAnsi="PT Astra Serif"/>
          <w:b/>
          <w:bCs/>
          <w:sz w:val="28"/>
          <w:szCs w:val="28"/>
        </w:rPr>
      </w:pP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221"/>
        </w:tabs>
        <w:kinsoku w:val="0"/>
        <w:overflowPunct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Участники</w:t>
      </w:r>
      <w:r w:rsidRPr="00495C85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вправе</w:t>
      </w:r>
      <w:r w:rsidRPr="00495C8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подать</w:t>
      </w:r>
      <w:r w:rsidRPr="00495C85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письменной</w:t>
      </w:r>
      <w:r w:rsidRPr="00495C85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форме</w:t>
      </w:r>
      <w:r w:rsidRPr="00495C8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апелляцию</w:t>
      </w:r>
      <w:r w:rsidRPr="00495C85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о</w:t>
      </w:r>
      <w:r w:rsidRPr="00495C85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несогласии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с</w:t>
      </w:r>
      <w:r w:rsidRPr="00495C85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выставленными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баллами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жюри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этапа</w:t>
      </w:r>
      <w:r w:rsidRPr="00495C85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(Приложение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1.5)</w:t>
      </w:r>
      <w:r w:rsidRPr="00495C85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день</w:t>
      </w:r>
      <w:r w:rsidRPr="00495C85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размещения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на</w:t>
      </w:r>
      <w:r w:rsidRPr="00495C85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сайтах</w:t>
      </w:r>
      <w:r w:rsidRPr="00495C85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муниципальных</w:t>
      </w:r>
      <w:r w:rsidRPr="00495C85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общеобразовательных</w:t>
      </w:r>
      <w:r w:rsidRPr="00495C85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организаций</w:t>
      </w:r>
      <w:r w:rsidRPr="00495C8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протоколов</w:t>
      </w:r>
      <w:r w:rsidRPr="00495C85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жюри</w:t>
      </w:r>
      <w:r w:rsidRPr="00495C8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школьного</w:t>
      </w:r>
      <w:r w:rsidRPr="00495C8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этапа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общеобразовательному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предмету.</w:t>
      </w: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224"/>
        </w:tabs>
        <w:kinsoku w:val="0"/>
        <w:overflowPunct w:val="0"/>
        <w:adjustRightInd w:val="0"/>
        <w:ind w:left="0"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Рассмотрение</w:t>
      </w:r>
      <w:r w:rsidRPr="00495C85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апелляции</w:t>
      </w:r>
      <w:r w:rsidRPr="00495C85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проводится</w:t>
      </w:r>
      <w:r w:rsidRPr="00495C85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спокойной</w:t>
      </w:r>
      <w:r w:rsidRPr="00495C8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доброжелательной</w:t>
      </w:r>
      <w:r w:rsidRPr="00495C85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обстановке.</w:t>
      </w:r>
      <w:r w:rsidRPr="00495C8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Участнику</w:t>
      </w:r>
      <w:r w:rsidRPr="00495C85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олимпиады,</w:t>
      </w:r>
      <w:r w:rsidRPr="00495C8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подавшему</w:t>
      </w:r>
      <w:r w:rsidRPr="00495C85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апелляцию,</w:t>
      </w:r>
      <w:r w:rsidRPr="00495C85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предоставляется</w:t>
      </w:r>
      <w:r w:rsidRPr="00495C85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возможность</w:t>
      </w:r>
      <w:r w:rsidRPr="00495C85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убедиться</w:t>
      </w:r>
      <w:r w:rsidRPr="00495C85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том,</w:t>
      </w:r>
      <w:r w:rsidRPr="00495C85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что</w:t>
      </w:r>
      <w:r w:rsidRPr="00495C85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его</w:t>
      </w:r>
      <w:r w:rsidRPr="00495C85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работа</w:t>
      </w:r>
      <w:r w:rsidRPr="00495C85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проверена</w:t>
      </w:r>
      <w:r w:rsidRPr="00495C85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оценена</w:t>
      </w:r>
      <w:r w:rsidRPr="00495C85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соответствии с</w:t>
      </w:r>
      <w:r w:rsidRPr="00495C85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установленными</w:t>
      </w:r>
      <w:r w:rsidRPr="00495C85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требованиями.</w:t>
      </w:r>
      <w:r w:rsidRPr="00495C85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Черновики</w:t>
      </w:r>
      <w:r w:rsidRPr="00495C85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работ</w:t>
      </w:r>
      <w:r w:rsidRPr="00495C85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не</w:t>
      </w:r>
      <w:r w:rsidRPr="00495C85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проверяются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не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учитываются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при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оценивании.</w:t>
      </w: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223"/>
        </w:tabs>
        <w:kinsoku w:val="0"/>
        <w:overflowPunct w:val="0"/>
        <w:adjustRightInd w:val="0"/>
        <w:spacing w:before="2"/>
        <w:ind w:left="0"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Апелляция</w:t>
      </w:r>
      <w:r w:rsidRPr="00495C85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участника</w:t>
      </w:r>
      <w:r w:rsidRPr="00495C85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рассматривается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течение</w:t>
      </w:r>
      <w:r w:rsidRPr="00495C85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одного</w:t>
      </w:r>
      <w:r w:rsidRPr="00495C85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дня</w:t>
      </w:r>
      <w:r w:rsidRPr="00495C85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после</w:t>
      </w:r>
      <w:r w:rsidRPr="00495C8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подачи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апелляции.</w:t>
      </w: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236"/>
        </w:tabs>
        <w:kinsoku w:val="0"/>
        <w:overflowPunct w:val="0"/>
        <w:adjustRightInd w:val="0"/>
        <w:spacing w:before="41"/>
        <w:ind w:left="0"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Для</w:t>
      </w:r>
      <w:r w:rsidRPr="00495C85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рассмотрения</w:t>
      </w:r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апелляции</w:t>
      </w:r>
      <w:r w:rsidRPr="00495C85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</w:t>
      </w:r>
      <w:r w:rsidRPr="00495C85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создается</w:t>
      </w:r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комиссия,</w:t>
      </w:r>
      <w:r w:rsidRPr="00495C85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которая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формируется</w:t>
      </w:r>
      <w:r w:rsidRPr="00495C85">
        <w:rPr>
          <w:rFonts w:ascii="PT Astra Serif" w:hAnsi="PT Astra Serif"/>
          <w:sz w:val="28"/>
          <w:szCs w:val="28"/>
        </w:rPr>
        <w:t xml:space="preserve"> из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числа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членов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жюри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олимпиады.</w:t>
      </w: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392"/>
        </w:tabs>
        <w:kinsoku w:val="0"/>
        <w:overflowPunct w:val="0"/>
        <w:adjustRightInd w:val="0"/>
        <w:spacing w:before="2"/>
        <w:ind w:left="0"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Решение</w:t>
      </w:r>
      <w:r w:rsidRPr="00495C85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комиссии</w:t>
      </w:r>
      <w:r w:rsidRPr="00495C85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принимается</w:t>
      </w:r>
      <w:r w:rsidRPr="00495C8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простым</w:t>
      </w:r>
      <w:r w:rsidRPr="00495C85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большинством</w:t>
      </w:r>
      <w:r w:rsidRPr="00495C85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голосов.</w:t>
      </w:r>
      <w:r w:rsidRPr="00495C85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Председатель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комиссии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имеет</w:t>
      </w:r>
      <w:r w:rsidRPr="00495C85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право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решающего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голоса.</w:t>
      </w: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235"/>
        </w:tabs>
        <w:kinsoku w:val="0"/>
        <w:overflowPunct w:val="0"/>
        <w:adjustRightInd w:val="0"/>
        <w:spacing w:before="2" w:line="321" w:lineRule="exact"/>
        <w:ind w:left="0" w:firstLine="567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Решение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комиссии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является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окончательным,</w:t>
      </w:r>
      <w:r w:rsidRPr="00495C85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пересмотру</w:t>
      </w:r>
      <w:r w:rsidRPr="00495C85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не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подлежит.</w:t>
      </w: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235"/>
        </w:tabs>
        <w:kinsoku w:val="0"/>
        <w:overflowPunct w:val="0"/>
        <w:adjustRightInd w:val="0"/>
        <w:spacing w:line="241" w:lineRule="auto"/>
        <w:ind w:left="0"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lastRenderedPageBreak/>
        <w:t>Итоги</w:t>
      </w:r>
      <w:r w:rsidRPr="00495C85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рассмотрения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комиссией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апелляции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оформляются</w:t>
      </w:r>
      <w:r w:rsidRPr="00495C85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протоколом</w:t>
      </w:r>
      <w:r w:rsidRPr="00495C85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(Приложение</w:t>
      </w:r>
      <w:r w:rsidRPr="00495C85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3"/>
          <w:sz w:val="28"/>
          <w:szCs w:val="28"/>
        </w:rPr>
        <w:t>1.6),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подписывается всеми</w:t>
      </w:r>
      <w:r w:rsidRPr="00495C8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членами.</w:t>
      </w:r>
    </w:p>
    <w:p w:rsidR="00103F4F" w:rsidRPr="00495C85" w:rsidRDefault="00103F4F" w:rsidP="00103F4F">
      <w:pPr>
        <w:pStyle w:val="a3"/>
        <w:numPr>
          <w:ilvl w:val="1"/>
          <w:numId w:val="35"/>
        </w:numPr>
        <w:tabs>
          <w:tab w:val="left" w:pos="1391"/>
        </w:tabs>
        <w:kinsoku w:val="0"/>
        <w:overflowPunct w:val="0"/>
        <w:adjustRightInd w:val="0"/>
        <w:ind w:left="0" w:firstLine="567"/>
        <w:jc w:val="both"/>
        <w:rPr>
          <w:rFonts w:ascii="PT Astra Serif" w:hAnsi="PT Astra Serif"/>
          <w:spacing w:val="-1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Протоколы</w:t>
      </w:r>
      <w:r w:rsidRPr="00495C85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рассмотрения</w:t>
      </w:r>
      <w:r w:rsidRPr="00495C85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апелляции</w:t>
      </w:r>
      <w:r w:rsidRPr="00495C85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передаются</w:t>
      </w:r>
      <w:r w:rsidRPr="00495C85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председателю</w:t>
      </w:r>
      <w:r w:rsidRPr="00495C85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предметного</w:t>
      </w:r>
      <w:r w:rsidRPr="00495C85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жюри</w:t>
      </w:r>
      <w:r w:rsidRPr="00495C85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для</w:t>
      </w:r>
      <w:r w:rsidRPr="00495C85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внесения</w:t>
      </w:r>
      <w:r w:rsidRPr="00495C85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соответствующих</w:t>
      </w:r>
      <w:r w:rsidRPr="00495C85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изменений</w:t>
      </w:r>
      <w:r w:rsidRPr="00495C85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в</w:t>
      </w:r>
      <w:r w:rsidRPr="00495C85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отчетную</w:t>
      </w:r>
      <w:r w:rsidRPr="00495C85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документацию.</w:t>
      </w:r>
    </w:p>
    <w:p w:rsidR="008F6899" w:rsidRPr="008F6899" w:rsidRDefault="00103F4F" w:rsidP="008F6899">
      <w:pPr>
        <w:pStyle w:val="a3"/>
        <w:numPr>
          <w:ilvl w:val="1"/>
          <w:numId w:val="35"/>
        </w:numPr>
        <w:tabs>
          <w:tab w:val="left" w:pos="1223"/>
        </w:tabs>
        <w:kinsoku w:val="0"/>
        <w:overflowPunct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C85">
        <w:rPr>
          <w:rFonts w:ascii="PT Astra Serif" w:hAnsi="PT Astra Serif"/>
          <w:spacing w:val="-1"/>
          <w:sz w:val="28"/>
          <w:szCs w:val="28"/>
        </w:rPr>
        <w:t>Апелляции</w:t>
      </w:r>
      <w:r w:rsidRPr="00495C85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участников</w:t>
      </w:r>
      <w:r w:rsidRPr="00495C85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олимпиады,</w:t>
      </w:r>
      <w:r w:rsidRPr="00495C85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протоколы</w:t>
      </w:r>
      <w:r w:rsidRPr="00495C85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рассмотрения</w:t>
      </w:r>
      <w:r w:rsidRPr="00495C85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апелляции</w:t>
      </w:r>
      <w:r w:rsidRPr="00495C85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хранятся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z w:val="28"/>
          <w:szCs w:val="28"/>
        </w:rPr>
        <w:t>у</w:t>
      </w:r>
      <w:r w:rsidRPr="00495C8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2"/>
          <w:sz w:val="28"/>
          <w:szCs w:val="28"/>
        </w:rPr>
        <w:t>секретаря</w:t>
      </w:r>
      <w:r w:rsidRPr="00495C85">
        <w:rPr>
          <w:rFonts w:ascii="PT Astra Serif" w:hAnsi="PT Astra Serif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оргкомитета</w:t>
      </w:r>
      <w:r w:rsidRPr="00495C8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 w:val="28"/>
          <w:szCs w:val="28"/>
        </w:rPr>
        <w:t>олимпиады.</w:t>
      </w: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8F6899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eastAsiaTheme="minorEastAsia" w:hAnsi="PT Astra Serif" w:cs="PT Astra Serif"/>
          <w:b/>
          <w:bCs/>
          <w:sz w:val="28"/>
          <w:szCs w:val="28"/>
          <w:lang w:eastAsia="ru-RU"/>
        </w:rPr>
      </w:pPr>
    </w:p>
    <w:p w:rsidR="005F6130" w:rsidRDefault="008F6899" w:rsidP="008F6899">
      <w:pPr>
        <w:pStyle w:val="a3"/>
        <w:tabs>
          <w:tab w:val="left" w:pos="1223"/>
        </w:tabs>
        <w:kinsoku w:val="0"/>
        <w:overflowPunct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D10C39" w:rsidRPr="005E3C0D" w:rsidRDefault="00D10C39" w:rsidP="005E3C0D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Приложение</w:t>
      </w:r>
      <w:r w:rsidR="00776501" w:rsidRPr="005E3C0D">
        <w:rPr>
          <w:rFonts w:ascii="PT Astra Serif" w:hAnsi="PT Astra Serif"/>
          <w:sz w:val="28"/>
          <w:szCs w:val="28"/>
        </w:rPr>
        <w:t xml:space="preserve"> №1</w:t>
      </w:r>
    </w:p>
    <w:p w:rsidR="00D10C39" w:rsidRPr="005E3C0D" w:rsidRDefault="00D10C39" w:rsidP="005E3C0D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к приказу комитета  образования  </w:t>
      </w:r>
    </w:p>
    <w:p w:rsidR="00D10C39" w:rsidRPr="005E3C0D" w:rsidRDefault="00D10C39" w:rsidP="005E3C0D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администрации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 район</w:t>
      </w:r>
    </w:p>
    <w:p w:rsidR="00D10C39" w:rsidRPr="005E3C0D" w:rsidRDefault="00D10C39" w:rsidP="005E3C0D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№</w:t>
      </w:r>
      <w:r w:rsidR="00C811DC">
        <w:rPr>
          <w:rFonts w:ascii="PT Astra Serif" w:hAnsi="PT Astra Serif"/>
          <w:sz w:val="28"/>
          <w:szCs w:val="28"/>
        </w:rPr>
        <w:t>134</w:t>
      </w:r>
      <w:r w:rsidR="008B67BC" w:rsidRPr="005E3C0D">
        <w:rPr>
          <w:rFonts w:ascii="PT Astra Serif" w:hAnsi="PT Astra Serif"/>
          <w:sz w:val="28"/>
          <w:szCs w:val="28"/>
        </w:rPr>
        <w:t xml:space="preserve">    </w:t>
      </w:r>
      <w:r w:rsidR="00494C9D" w:rsidRPr="005E3C0D">
        <w:rPr>
          <w:rFonts w:ascii="PT Astra Serif" w:hAnsi="PT Astra Serif"/>
          <w:sz w:val="28"/>
          <w:szCs w:val="28"/>
        </w:rPr>
        <w:t xml:space="preserve">  </w:t>
      </w:r>
      <w:r w:rsidRPr="005E3C0D">
        <w:rPr>
          <w:rFonts w:ascii="PT Astra Serif" w:hAnsi="PT Astra Serif"/>
          <w:sz w:val="28"/>
          <w:szCs w:val="28"/>
        </w:rPr>
        <w:t>от</w:t>
      </w:r>
      <w:r w:rsidR="00494C9D" w:rsidRPr="005E3C0D">
        <w:rPr>
          <w:rFonts w:ascii="PT Astra Serif" w:hAnsi="PT Astra Serif"/>
          <w:sz w:val="28"/>
          <w:szCs w:val="28"/>
        </w:rPr>
        <w:t xml:space="preserve">  </w:t>
      </w:r>
      <w:r w:rsidR="008B67BC" w:rsidRPr="005E3C0D">
        <w:rPr>
          <w:rFonts w:ascii="PT Astra Serif" w:hAnsi="PT Astra Serif"/>
          <w:sz w:val="28"/>
          <w:szCs w:val="28"/>
        </w:rPr>
        <w:t xml:space="preserve">    </w:t>
      </w:r>
      <w:r w:rsidR="00C811DC">
        <w:rPr>
          <w:rFonts w:ascii="PT Astra Serif" w:hAnsi="PT Astra Serif"/>
          <w:sz w:val="28"/>
          <w:szCs w:val="28"/>
        </w:rPr>
        <w:t>09</w:t>
      </w:r>
      <w:r w:rsidR="008B67BC"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.0</w:t>
      </w:r>
      <w:r w:rsidR="00C811DC">
        <w:rPr>
          <w:rFonts w:ascii="PT Astra Serif" w:hAnsi="PT Astra Serif"/>
          <w:sz w:val="28"/>
          <w:szCs w:val="28"/>
        </w:rPr>
        <w:t>9</w:t>
      </w:r>
      <w:r w:rsidRPr="005E3C0D">
        <w:rPr>
          <w:rFonts w:ascii="PT Astra Serif" w:hAnsi="PT Astra Serif"/>
          <w:sz w:val="28"/>
          <w:szCs w:val="28"/>
        </w:rPr>
        <w:t>.202</w:t>
      </w:r>
      <w:r w:rsidR="00C811DC">
        <w:rPr>
          <w:rFonts w:ascii="PT Astra Serif" w:hAnsi="PT Astra Serif"/>
          <w:sz w:val="28"/>
          <w:szCs w:val="28"/>
        </w:rPr>
        <w:t>4</w:t>
      </w:r>
      <w:r w:rsidRPr="005E3C0D">
        <w:rPr>
          <w:rFonts w:ascii="PT Astra Serif" w:hAnsi="PT Astra Serif"/>
          <w:sz w:val="28"/>
          <w:szCs w:val="28"/>
        </w:rPr>
        <w:t xml:space="preserve">  года</w:t>
      </w:r>
    </w:p>
    <w:p w:rsidR="007E194D" w:rsidRPr="005E3C0D" w:rsidRDefault="007E194D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7E194D" w:rsidRPr="005E3C0D" w:rsidRDefault="007E194D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7E194D" w:rsidRPr="005E3C0D" w:rsidRDefault="008B67BC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 xml:space="preserve">Сроки проведения школьного этапа всероссийской олимпиады школьников по 6 предметам, </w:t>
      </w:r>
    </w:p>
    <w:p w:rsidR="00D10C39" w:rsidRPr="005E3C0D" w:rsidRDefault="008B67BC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>проводимым на платформе «</w:t>
      </w:r>
      <w:proofErr w:type="spellStart"/>
      <w:r w:rsidRPr="005E3C0D">
        <w:rPr>
          <w:rFonts w:ascii="PT Astra Serif" w:hAnsi="PT Astra Serif"/>
          <w:b/>
          <w:sz w:val="28"/>
          <w:szCs w:val="28"/>
        </w:rPr>
        <w:t>Сириус</w:t>
      </w:r>
      <w:proofErr w:type="gramStart"/>
      <w:r w:rsidRPr="005E3C0D">
        <w:rPr>
          <w:rFonts w:ascii="PT Astra Serif" w:hAnsi="PT Astra Serif"/>
          <w:b/>
          <w:sz w:val="28"/>
          <w:szCs w:val="28"/>
        </w:rPr>
        <w:t>.К</w:t>
      </w:r>
      <w:proofErr w:type="gramEnd"/>
      <w:r w:rsidRPr="005E3C0D">
        <w:rPr>
          <w:rFonts w:ascii="PT Astra Serif" w:hAnsi="PT Astra Serif"/>
          <w:b/>
          <w:sz w:val="28"/>
          <w:szCs w:val="28"/>
        </w:rPr>
        <w:t>урсы</w:t>
      </w:r>
      <w:proofErr w:type="spellEnd"/>
      <w:r w:rsidRPr="005E3C0D">
        <w:rPr>
          <w:rFonts w:ascii="PT Astra Serif" w:hAnsi="PT Astra Serif"/>
          <w:b/>
          <w:sz w:val="28"/>
          <w:szCs w:val="28"/>
        </w:rPr>
        <w:t>»</w:t>
      </w:r>
    </w:p>
    <w:p w:rsidR="007E194D" w:rsidRPr="005E3C0D" w:rsidRDefault="008C055E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>в</w:t>
      </w:r>
      <w:r w:rsidR="007E194D" w:rsidRPr="005E3C0D">
        <w:rPr>
          <w:rFonts w:ascii="PT Astra Serif" w:hAnsi="PT Astra Serif"/>
          <w:b/>
          <w:sz w:val="28"/>
          <w:szCs w:val="28"/>
        </w:rPr>
        <w:t xml:space="preserve"> 2024/2025 учебном году</w:t>
      </w:r>
    </w:p>
    <w:p w:rsidR="008C055E" w:rsidRPr="005E3C0D" w:rsidRDefault="008C055E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7E194D" w:rsidRPr="005E3C0D" w:rsidTr="007E194D">
        <w:tc>
          <w:tcPr>
            <w:tcW w:w="4787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3C0D">
              <w:rPr>
                <w:rFonts w:ascii="PT Astra Serif" w:hAnsi="PT Astra Serif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4788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3C0D">
              <w:rPr>
                <w:rFonts w:ascii="PT Astra Serif" w:hAnsi="PT Astra Serif"/>
                <w:b/>
                <w:sz w:val="28"/>
                <w:szCs w:val="28"/>
              </w:rPr>
              <w:t>Сроки проведения</w:t>
            </w:r>
          </w:p>
        </w:tc>
      </w:tr>
      <w:tr w:rsidR="007E194D" w:rsidRPr="005E3C0D" w:rsidTr="007E194D">
        <w:tc>
          <w:tcPr>
            <w:tcW w:w="4787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Физика 7-11 классы</w:t>
            </w:r>
          </w:p>
        </w:tc>
        <w:tc>
          <w:tcPr>
            <w:tcW w:w="4788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02.10.2024</w:t>
            </w:r>
          </w:p>
        </w:tc>
      </w:tr>
      <w:tr w:rsidR="007E194D" w:rsidRPr="005E3C0D" w:rsidTr="007E194D">
        <w:tc>
          <w:tcPr>
            <w:tcW w:w="4787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Химия 7-11 классы</w:t>
            </w:r>
          </w:p>
        </w:tc>
        <w:tc>
          <w:tcPr>
            <w:tcW w:w="4788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18.10.2024</w:t>
            </w:r>
          </w:p>
        </w:tc>
      </w:tr>
      <w:tr w:rsidR="007E194D" w:rsidRPr="005E3C0D" w:rsidTr="007E194D">
        <w:tc>
          <w:tcPr>
            <w:tcW w:w="4787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Астрономия 5-11 классы</w:t>
            </w:r>
          </w:p>
        </w:tc>
        <w:tc>
          <w:tcPr>
            <w:tcW w:w="4788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25.09.2024</w:t>
            </w:r>
          </w:p>
        </w:tc>
      </w:tr>
      <w:tr w:rsidR="007E194D" w:rsidRPr="005E3C0D" w:rsidTr="007E194D">
        <w:tc>
          <w:tcPr>
            <w:tcW w:w="4787" w:type="dxa"/>
          </w:tcPr>
          <w:p w:rsidR="007E194D" w:rsidRPr="005E3C0D" w:rsidRDefault="007E194D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Биология 5-6 классы</w:t>
            </w:r>
          </w:p>
        </w:tc>
        <w:tc>
          <w:tcPr>
            <w:tcW w:w="4788" w:type="dxa"/>
          </w:tcPr>
          <w:p w:rsidR="007E194D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09.10.2024</w:t>
            </w:r>
          </w:p>
        </w:tc>
      </w:tr>
      <w:tr w:rsidR="007E194D" w:rsidRPr="005E3C0D" w:rsidTr="007E194D">
        <w:tc>
          <w:tcPr>
            <w:tcW w:w="4787" w:type="dxa"/>
          </w:tcPr>
          <w:p w:rsidR="007E194D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Биология 7-11 классы</w:t>
            </w:r>
          </w:p>
        </w:tc>
        <w:tc>
          <w:tcPr>
            <w:tcW w:w="4788" w:type="dxa"/>
          </w:tcPr>
          <w:p w:rsidR="007E194D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08.10.2024</w:t>
            </w:r>
          </w:p>
        </w:tc>
      </w:tr>
      <w:tr w:rsidR="007E194D" w:rsidRPr="005E3C0D" w:rsidTr="007E194D">
        <w:tc>
          <w:tcPr>
            <w:tcW w:w="4787" w:type="dxa"/>
          </w:tcPr>
          <w:p w:rsidR="007E194D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Математика 7-11 классы</w:t>
            </w:r>
          </w:p>
        </w:tc>
        <w:tc>
          <w:tcPr>
            <w:tcW w:w="4788" w:type="dxa"/>
          </w:tcPr>
          <w:p w:rsidR="007E194D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15.10.2024</w:t>
            </w:r>
          </w:p>
        </w:tc>
      </w:tr>
      <w:tr w:rsidR="007E194D" w:rsidRPr="005E3C0D" w:rsidTr="007E194D">
        <w:tc>
          <w:tcPr>
            <w:tcW w:w="4787" w:type="dxa"/>
          </w:tcPr>
          <w:p w:rsidR="007E194D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Математика 4-6 классы</w:t>
            </w:r>
          </w:p>
        </w:tc>
        <w:tc>
          <w:tcPr>
            <w:tcW w:w="4788" w:type="dxa"/>
          </w:tcPr>
          <w:p w:rsidR="007E194D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16.10.2024</w:t>
            </w:r>
          </w:p>
        </w:tc>
      </w:tr>
      <w:tr w:rsidR="00776501" w:rsidRPr="005E3C0D" w:rsidTr="007E194D">
        <w:tc>
          <w:tcPr>
            <w:tcW w:w="4787" w:type="dxa"/>
          </w:tcPr>
          <w:p w:rsidR="00776501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Информатика 5-11 классы</w:t>
            </w:r>
          </w:p>
        </w:tc>
        <w:tc>
          <w:tcPr>
            <w:tcW w:w="4788" w:type="dxa"/>
          </w:tcPr>
          <w:p w:rsidR="00776501" w:rsidRPr="005E3C0D" w:rsidRDefault="00776501" w:rsidP="005E3C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/>
                <w:sz w:val="28"/>
                <w:szCs w:val="28"/>
              </w:rPr>
              <w:t>23.10.2024</w:t>
            </w:r>
          </w:p>
        </w:tc>
      </w:tr>
    </w:tbl>
    <w:p w:rsidR="00D10C39" w:rsidRPr="005E3C0D" w:rsidRDefault="00D10C39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776501" w:rsidRPr="005E3C0D" w:rsidRDefault="00776501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776501" w:rsidRPr="005E3C0D" w:rsidRDefault="00776501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776501" w:rsidRPr="005E3C0D" w:rsidRDefault="00776501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776501" w:rsidRPr="005E3C0D" w:rsidRDefault="00776501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776501" w:rsidRPr="005E3C0D" w:rsidRDefault="00776501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AA76B7" w:rsidRPr="005E3C0D" w:rsidRDefault="00AA76B7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191F40" w:rsidRDefault="00191F40" w:rsidP="005E3C0D">
      <w:pPr>
        <w:jc w:val="right"/>
        <w:rPr>
          <w:rFonts w:ascii="PT Astra Serif" w:hAnsi="PT Astra Serif"/>
          <w:b/>
          <w:sz w:val="28"/>
          <w:szCs w:val="28"/>
          <w:lang w:val="en-US"/>
        </w:rPr>
      </w:pPr>
    </w:p>
    <w:p w:rsidR="008F6899" w:rsidRPr="008F6899" w:rsidRDefault="008F6899" w:rsidP="005E3C0D">
      <w:pPr>
        <w:jc w:val="right"/>
        <w:rPr>
          <w:rFonts w:ascii="PT Astra Serif" w:hAnsi="PT Astra Serif"/>
          <w:sz w:val="28"/>
          <w:szCs w:val="28"/>
          <w:lang w:val="en-US"/>
        </w:rPr>
      </w:pPr>
    </w:p>
    <w:p w:rsidR="00776501" w:rsidRPr="005E3C0D" w:rsidRDefault="00776501" w:rsidP="005E3C0D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AA76B7" w:rsidRPr="005E3C0D">
        <w:rPr>
          <w:rFonts w:ascii="PT Astra Serif" w:hAnsi="PT Astra Serif"/>
          <w:sz w:val="28"/>
          <w:szCs w:val="28"/>
        </w:rPr>
        <w:t>2</w:t>
      </w:r>
    </w:p>
    <w:p w:rsidR="00776501" w:rsidRPr="005E3C0D" w:rsidRDefault="00776501" w:rsidP="005E3C0D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к приказу комитета  образования  </w:t>
      </w:r>
    </w:p>
    <w:p w:rsidR="00776501" w:rsidRPr="005E3C0D" w:rsidRDefault="00776501" w:rsidP="005E3C0D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администрации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 район</w:t>
      </w: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134</w:t>
      </w:r>
      <w:r w:rsidRPr="005E3C0D">
        <w:rPr>
          <w:rFonts w:ascii="PT Astra Serif" w:hAnsi="PT Astra Serif"/>
          <w:sz w:val="28"/>
          <w:szCs w:val="28"/>
        </w:rPr>
        <w:t xml:space="preserve">      от      </w:t>
      </w:r>
      <w:r>
        <w:rPr>
          <w:rFonts w:ascii="PT Astra Serif" w:hAnsi="PT Astra Serif"/>
          <w:sz w:val="28"/>
          <w:szCs w:val="28"/>
        </w:rPr>
        <w:t>09</w:t>
      </w:r>
      <w:r w:rsidRPr="005E3C0D">
        <w:rPr>
          <w:rFonts w:ascii="PT Astra Serif" w:hAnsi="PT Astra Serif"/>
          <w:sz w:val="28"/>
          <w:szCs w:val="28"/>
        </w:rPr>
        <w:t xml:space="preserve"> .0</w:t>
      </w:r>
      <w:r>
        <w:rPr>
          <w:rFonts w:ascii="PT Astra Serif" w:hAnsi="PT Astra Serif"/>
          <w:sz w:val="28"/>
          <w:szCs w:val="28"/>
        </w:rPr>
        <w:t>9</w:t>
      </w:r>
      <w:r w:rsidRPr="005E3C0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5E3C0D">
        <w:rPr>
          <w:rFonts w:ascii="PT Astra Serif" w:hAnsi="PT Astra Serif"/>
          <w:sz w:val="28"/>
          <w:szCs w:val="28"/>
        </w:rPr>
        <w:t xml:space="preserve">  года</w:t>
      </w:r>
    </w:p>
    <w:p w:rsidR="008C055E" w:rsidRPr="005E3C0D" w:rsidRDefault="008C055E" w:rsidP="005E3C0D">
      <w:pPr>
        <w:rPr>
          <w:rFonts w:ascii="PT Astra Serif" w:hAnsi="PT Astra Serif"/>
          <w:b/>
          <w:sz w:val="28"/>
          <w:szCs w:val="28"/>
        </w:rPr>
      </w:pPr>
    </w:p>
    <w:p w:rsidR="008C055E" w:rsidRPr="005E3C0D" w:rsidRDefault="008C055E" w:rsidP="005E3C0D">
      <w:pPr>
        <w:jc w:val="right"/>
        <w:rPr>
          <w:rFonts w:ascii="PT Astra Serif" w:hAnsi="PT Astra Serif"/>
          <w:b/>
          <w:sz w:val="28"/>
          <w:szCs w:val="28"/>
        </w:rPr>
      </w:pPr>
    </w:p>
    <w:p w:rsidR="008C055E" w:rsidRPr="005E3C0D" w:rsidRDefault="008C055E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072998" w:rsidRDefault="00072998" w:rsidP="000729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Сроки проведения школьного этапа всероссийской олимпиады школьников по 18 предметам, </w:t>
      </w:r>
    </w:p>
    <w:p w:rsidR="00072998" w:rsidRDefault="00072998" w:rsidP="000729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проводимым на платформе «</w:t>
      </w:r>
      <w:proofErr w:type="spellStart"/>
      <w:r>
        <w:rPr>
          <w:rFonts w:ascii="PT Astra Serif" w:hAnsi="PT Astra Serif"/>
          <w:b/>
          <w:sz w:val="28"/>
          <w:szCs w:val="28"/>
        </w:rPr>
        <w:t>Цифриум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072998" w:rsidRPr="00D10C39" w:rsidRDefault="00072998" w:rsidP="000729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072998" w:rsidRDefault="00072998" w:rsidP="0007299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072998" w:rsidTr="00072998">
        <w:tc>
          <w:tcPr>
            <w:tcW w:w="4787" w:type="dxa"/>
          </w:tcPr>
          <w:p w:rsidR="00072998" w:rsidRDefault="00072998" w:rsidP="000729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4788" w:type="dxa"/>
          </w:tcPr>
          <w:p w:rsidR="00072998" w:rsidRDefault="00072998" w:rsidP="000729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Сроки проведения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16-17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Технология КД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16-17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 xml:space="preserve">Технология </w:t>
            </w:r>
            <w:proofErr w:type="gramStart"/>
            <w:r w:rsidRPr="00AA76B7">
              <w:rPr>
                <w:rFonts w:ascii="PT Astra Serif" w:hAnsi="PT Astra Serif"/>
                <w:sz w:val="28"/>
                <w:szCs w:val="28"/>
              </w:rPr>
              <w:t>ТТ</w:t>
            </w:r>
            <w:proofErr w:type="gramEnd"/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18-19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Технология. Робототехника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AA76B7">
              <w:rPr>
                <w:rFonts w:ascii="PT Astra Serif" w:hAnsi="PT Astra Serif"/>
                <w:sz w:val="28"/>
                <w:szCs w:val="28"/>
              </w:rPr>
              <w:t>-19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Технология. Информационная безопасность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18-19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Французский язык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18-19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19-20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20-22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22-23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24-25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4788" w:type="dxa"/>
          </w:tcPr>
          <w:p w:rsidR="00072998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26-27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27-28 сентября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02-04 октября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04-06 октября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Китайский язык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07-08 октября</w:t>
            </w:r>
          </w:p>
        </w:tc>
      </w:tr>
      <w:tr w:rsidR="00072998" w:rsidTr="00072998">
        <w:tc>
          <w:tcPr>
            <w:tcW w:w="4787" w:type="dxa"/>
          </w:tcPr>
          <w:p w:rsidR="00072998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Итальянский язык</w:t>
            </w:r>
          </w:p>
        </w:tc>
        <w:tc>
          <w:tcPr>
            <w:tcW w:w="4788" w:type="dxa"/>
          </w:tcPr>
          <w:p w:rsidR="00072998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09-10 октября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11-12 октября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ОБЗР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14-15 октября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16-17 октября</w:t>
            </w:r>
          </w:p>
        </w:tc>
      </w:tr>
      <w:tr w:rsidR="00072998" w:rsidTr="00072998">
        <w:tc>
          <w:tcPr>
            <w:tcW w:w="4787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4788" w:type="dxa"/>
          </w:tcPr>
          <w:p w:rsidR="00072998" w:rsidRPr="00AA76B7" w:rsidRDefault="00072998" w:rsidP="000729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A76B7">
              <w:rPr>
                <w:rFonts w:ascii="PT Astra Serif" w:hAnsi="PT Astra Serif"/>
                <w:sz w:val="28"/>
                <w:szCs w:val="28"/>
              </w:rPr>
              <w:t>18-19 октября</w:t>
            </w:r>
          </w:p>
        </w:tc>
      </w:tr>
    </w:tbl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8F6899" w:rsidRDefault="008F6899" w:rsidP="00072998">
      <w:pPr>
        <w:rPr>
          <w:rFonts w:ascii="PT Astra Serif" w:hAnsi="PT Astra Serif"/>
          <w:b/>
          <w:sz w:val="28"/>
          <w:szCs w:val="28"/>
        </w:rPr>
      </w:pPr>
    </w:p>
    <w:p w:rsidR="00072998" w:rsidRPr="00072998" w:rsidRDefault="00072998" w:rsidP="00072998">
      <w:pPr>
        <w:rPr>
          <w:rFonts w:ascii="PT Astra Serif" w:hAnsi="PT Astra Serif"/>
          <w:b/>
          <w:sz w:val="28"/>
          <w:szCs w:val="28"/>
        </w:rPr>
      </w:pPr>
    </w:p>
    <w:p w:rsidR="008F6899" w:rsidRPr="00072998" w:rsidRDefault="008F6899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8F6899" w:rsidRPr="00072998" w:rsidRDefault="008F6899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9C3CB0" w:rsidRPr="005E3C0D" w:rsidRDefault="009C3CB0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3</w:t>
      </w: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к приказу комитета  образования  </w:t>
      </w: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администрации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 район</w:t>
      </w: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134</w:t>
      </w:r>
      <w:r w:rsidRPr="005E3C0D">
        <w:rPr>
          <w:rFonts w:ascii="PT Astra Serif" w:hAnsi="PT Astra Serif"/>
          <w:sz w:val="28"/>
          <w:szCs w:val="28"/>
        </w:rPr>
        <w:t xml:space="preserve">      от      </w:t>
      </w:r>
      <w:r>
        <w:rPr>
          <w:rFonts w:ascii="PT Astra Serif" w:hAnsi="PT Astra Serif"/>
          <w:sz w:val="28"/>
          <w:szCs w:val="28"/>
        </w:rPr>
        <w:t>09</w:t>
      </w:r>
      <w:r w:rsidRPr="005E3C0D">
        <w:rPr>
          <w:rFonts w:ascii="PT Astra Serif" w:hAnsi="PT Astra Serif"/>
          <w:sz w:val="28"/>
          <w:szCs w:val="28"/>
        </w:rPr>
        <w:t xml:space="preserve"> .0</w:t>
      </w:r>
      <w:r>
        <w:rPr>
          <w:rFonts w:ascii="PT Astra Serif" w:hAnsi="PT Astra Serif"/>
          <w:sz w:val="28"/>
          <w:szCs w:val="28"/>
        </w:rPr>
        <w:t>9</w:t>
      </w:r>
      <w:r w:rsidRPr="005E3C0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5E3C0D">
        <w:rPr>
          <w:rFonts w:ascii="PT Astra Serif" w:hAnsi="PT Astra Serif"/>
          <w:sz w:val="28"/>
          <w:szCs w:val="28"/>
        </w:rPr>
        <w:t xml:space="preserve">  года</w:t>
      </w:r>
    </w:p>
    <w:p w:rsidR="009C3CB0" w:rsidRPr="005E3C0D" w:rsidRDefault="009C3CB0" w:rsidP="005E3C0D">
      <w:pPr>
        <w:jc w:val="center"/>
        <w:rPr>
          <w:rFonts w:ascii="PT Astra Serif" w:hAnsi="PT Astra Serif"/>
          <w:b/>
          <w:sz w:val="28"/>
          <w:szCs w:val="28"/>
        </w:rPr>
      </w:pPr>
    </w:p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>СОСТАВ</w:t>
      </w:r>
    </w:p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>районного оргкомитета по организации и проведению</w:t>
      </w:r>
    </w:p>
    <w:p w:rsidR="00AE5E19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 xml:space="preserve">школьного этапа </w:t>
      </w:r>
    </w:p>
    <w:p w:rsidR="001B1C32" w:rsidRPr="005E3C0D" w:rsidRDefault="001B1C32" w:rsidP="005E3C0D">
      <w:pPr>
        <w:jc w:val="center"/>
        <w:rPr>
          <w:rFonts w:ascii="PT Astra Serif" w:hAnsi="PT Astra Serif"/>
          <w:b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Михайлова Е.В. – </w:t>
      </w:r>
      <w:r w:rsidRPr="00072998">
        <w:rPr>
          <w:rFonts w:ascii="PT Astra Serif" w:hAnsi="PT Astra Serif"/>
          <w:b/>
          <w:sz w:val="28"/>
          <w:szCs w:val="28"/>
        </w:rPr>
        <w:t>председатель</w:t>
      </w:r>
      <w:r w:rsidR="00C449A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C449A4">
        <w:rPr>
          <w:rFonts w:ascii="PT Astra Serif" w:hAnsi="PT Astra Serif"/>
          <w:b/>
          <w:sz w:val="28"/>
          <w:szCs w:val="28"/>
        </w:rPr>
        <w:t>оркомитета</w:t>
      </w:r>
      <w:proofErr w:type="spellEnd"/>
      <w:r w:rsidR="00C449A4">
        <w:rPr>
          <w:rFonts w:ascii="PT Astra Serif" w:hAnsi="PT Astra Serif"/>
          <w:b/>
          <w:sz w:val="28"/>
          <w:szCs w:val="28"/>
        </w:rPr>
        <w:t xml:space="preserve">, </w:t>
      </w:r>
      <w:r w:rsidR="00C449A4" w:rsidRPr="00C449A4">
        <w:rPr>
          <w:rFonts w:ascii="PT Astra Serif" w:hAnsi="PT Astra Serif"/>
          <w:sz w:val="28"/>
          <w:szCs w:val="28"/>
        </w:rPr>
        <w:t>председатель</w:t>
      </w:r>
      <w:r w:rsidRPr="005E3C0D">
        <w:rPr>
          <w:rFonts w:ascii="PT Astra Serif" w:hAnsi="PT Astra Serif"/>
          <w:sz w:val="28"/>
          <w:szCs w:val="28"/>
        </w:rPr>
        <w:t xml:space="preserve"> комитета образования администрации муниципального образования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район, председатель оргкомитета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Члены оргкомитета: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Моисеева Т.А. – директор МКУ ДПО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«ЦНППМПР»;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Илюхина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Е.С. – директор МКУ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«ЦБМУПР»;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Белоножкина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В.А. –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«ПСОШ№1»; </w:t>
      </w:r>
    </w:p>
    <w:p w:rsidR="001B1C32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Шершнева О.А.</w:t>
      </w:r>
      <w:r w:rsidR="001B1C32" w:rsidRPr="005E3C0D">
        <w:rPr>
          <w:rFonts w:ascii="PT Astra Serif" w:hAnsi="PT Astra Serif"/>
          <w:sz w:val="28"/>
          <w:szCs w:val="28"/>
        </w:rPr>
        <w:t xml:space="preserve"> – </w:t>
      </w:r>
      <w:proofErr w:type="spellStart"/>
      <w:r w:rsidRPr="005E3C0D">
        <w:rPr>
          <w:rFonts w:ascii="PT Astra Serif" w:hAnsi="PT Astra Serif"/>
          <w:sz w:val="28"/>
          <w:szCs w:val="28"/>
        </w:rPr>
        <w:t>и.о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. </w:t>
      </w:r>
      <w:r w:rsidR="001B1C32" w:rsidRPr="005E3C0D">
        <w:rPr>
          <w:rFonts w:ascii="PT Astra Serif" w:hAnsi="PT Astra Serif"/>
          <w:sz w:val="28"/>
          <w:szCs w:val="28"/>
        </w:rPr>
        <w:t>директор</w:t>
      </w:r>
      <w:r w:rsidRPr="005E3C0D">
        <w:rPr>
          <w:rFonts w:ascii="PT Astra Serif" w:hAnsi="PT Astra Serif"/>
          <w:sz w:val="28"/>
          <w:szCs w:val="28"/>
        </w:rPr>
        <w:t>а</w:t>
      </w:r>
      <w:r w:rsidR="001B1C32" w:rsidRPr="005E3C0D">
        <w:rPr>
          <w:rFonts w:ascii="PT Astra Serif" w:hAnsi="PT Astra Serif"/>
          <w:sz w:val="28"/>
          <w:szCs w:val="28"/>
        </w:rPr>
        <w:t xml:space="preserve"> МБОУ МО </w:t>
      </w:r>
      <w:proofErr w:type="spellStart"/>
      <w:r w:rsidR="001B1C32"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="001B1C32"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="001B1C32" w:rsidRPr="005E3C0D">
        <w:rPr>
          <w:rFonts w:ascii="PT Astra Serif" w:hAnsi="PT Astra Serif"/>
          <w:sz w:val="28"/>
          <w:szCs w:val="28"/>
        </w:rPr>
        <w:t>Плавская</w:t>
      </w:r>
      <w:proofErr w:type="spellEnd"/>
      <w:r w:rsidR="001B1C32" w:rsidRPr="005E3C0D">
        <w:rPr>
          <w:rFonts w:ascii="PT Astra Serif" w:hAnsi="PT Astra Serif"/>
          <w:sz w:val="28"/>
          <w:szCs w:val="28"/>
        </w:rPr>
        <w:t xml:space="preserve"> СОШ№2»;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Мохова В.И. – 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 № 4»;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Виноградова Г.С. –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Волхонщинская</w:t>
      </w:r>
      <w:proofErr w:type="spellEnd"/>
      <w:r w:rsidR="00F42A83"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СОШ»;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Кутепова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Г.В. -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«Горбачевская СОШ»;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Крючкова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Н.В. – </w:t>
      </w:r>
      <w:proofErr w:type="spellStart"/>
      <w:r w:rsidRPr="005E3C0D">
        <w:rPr>
          <w:rFonts w:ascii="PT Astra Serif" w:hAnsi="PT Astra Serif"/>
          <w:sz w:val="28"/>
          <w:szCs w:val="28"/>
        </w:rPr>
        <w:t>и.о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. директора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Молочно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E3C0D">
        <w:rPr>
          <w:rFonts w:ascii="PT Astra Serif" w:hAnsi="PT Astra Serif"/>
          <w:sz w:val="28"/>
          <w:szCs w:val="28"/>
        </w:rPr>
        <w:t>-</w:t>
      </w:r>
      <w:proofErr w:type="spellStart"/>
      <w:r w:rsidRPr="005E3C0D">
        <w:rPr>
          <w:rFonts w:ascii="PT Astra Serif" w:hAnsi="PT Astra Serif"/>
          <w:sz w:val="28"/>
          <w:szCs w:val="28"/>
        </w:rPr>
        <w:t>Д</w:t>
      </w:r>
      <w:proofErr w:type="gramEnd"/>
      <w:r w:rsidRPr="005E3C0D">
        <w:rPr>
          <w:rFonts w:ascii="PT Astra Serif" w:hAnsi="PT Astra Serif"/>
          <w:sz w:val="28"/>
          <w:szCs w:val="28"/>
        </w:rPr>
        <w:t>ворская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Кострикова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Е.И. –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«Ново-Никольская СОШ»;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Дамбегова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З.Б. –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«Ольховская ООШ»;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Степочкин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О.С. -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«ЦО№ 1»;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Акрамов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А.О. – 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«ЦО № 2»;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Барданова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Л.В. -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«ЦО № 3»; </w:t>
      </w:r>
    </w:p>
    <w:p w:rsidR="001B1C32" w:rsidRPr="005E3C0D" w:rsidRDefault="001B1C32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Федорова Ю.В. – директор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«ЦО № 4»</w:t>
      </w:r>
    </w:p>
    <w:p w:rsidR="00BD08A3" w:rsidRPr="005E3C0D" w:rsidRDefault="00BD08A3" w:rsidP="005E3C0D">
      <w:pPr>
        <w:keepNext/>
        <w:keepLines/>
        <w:widowControl/>
        <w:autoSpaceDE/>
        <w:autoSpaceDN/>
        <w:spacing w:after="13" w:line="248" w:lineRule="auto"/>
        <w:outlineLvl w:val="0"/>
        <w:rPr>
          <w:rFonts w:ascii="PT Astra Serif" w:hAnsi="PT Astra Serif"/>
          <w:b/>
          <w:color w:val="000000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after="13" w:line="248" w:lineRule="auto"/>
        <w:ind w:hanging="10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after="13" w:line="248" w:lineRule="auto"/>
        <w:ind w:hanging="10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</w:p>
    <w:p w:rsidR="00DC7E3E" w:rsidRPr="005E3C0D" w:rsidRDefault="00DC7E3E" w:rsidP="005E3C0D">
      <w:pPr>
        <w:jc w:val="right"/>
        <w:rPr>
          <w:rFonts w:ascii="PT Astra Serif" w:hAnsi="PT Astra Serif"/>
          <w:sz w:val="28"/>
          <w:szCs w:val="28"/>
        </w:rPr>
      </w:pPr>
    </w:p>
    <w:p w:rsidR="00DC7E3E" w:rsidRPr="005E3C0D" w:rsidRDefault="00DC7E3E" w:rsidP="005E3C0D">
      <w:pPr>
        <w:jc w:val="right"/>
        <w:rPr>
          <w:rFonts w:ascii="PT Astra Serif" w:hAnsi="PT Astra Serif"/>
          <w:sz w:val="28"/>
          <w:szCs w:val="28"/>
        </w:rPr>
      </w:pPr>
    </w:p>
    <w:p w:rsidR="00F42A83" w:rsidRPr="005E3C0D" w:rsidRDefault="00F42A83" w:rsidP="005E3C0D">
      <w:pPr>
        <w:jc w:val="right"/>
        <w:rPr>
          <w:rFonts w:ascii="PT Astra Serif" w:hAnsi="PT Astra Serif"/>
          <w:sz w:val="28"/>
          <w:szCs w:val="28"/>
        </w:rPr>
      </w:pPr>
    </w:p>
    <w:p w:rsidR="00F42A83" w:rsidRPr="005E3C0D" w:rsidRDefault="00F42A83" w:rsidP="005E3C0D">
      <w:pPr>
        <w:jc w:val="right"/>
        <w:rPr>
          <w:rFonts w:ascii="PT Astra Serif" w:hAnsi="PT Astra Serif"/>
          <w:sz w:val="28"/>
          <w:szCs w:val="28"/>
        </w:rPr>
      </w:pPr>
    </w:p>
    <w:p w:rsidR="00F42A83" w:rsidRPr="005E3C0D" w:rsidRDefault="00F42A83" w:rsidP="005E3C0D">
      <w:pPr>
        <w:jc w:val="right"/>
        <w:rPr>
          <w:rFonts w:ascii="PT Astra Serif" w:hAnsi="PT Astra Serif"/>
          <w:sz w:val="28"/>
          <w:szCs w:val="28"/>
        </w:rPr>
      </w:pPr>
    </w:p>
    <w:p w:rsidR="005F6130" w:rsidRDefault="005F6130" w:rsidP="005E3C0D">
      <w:pPr>
        <w:jc w:val="right"/>
        <w:rPr>
          <w:rFonts w:ascii="PT Astra Serif" w:hAnsi="PT Astra Serif"/>
          <w:sz w:val="28"/>
          <w:szCs w:val="28"/>
        </w:rPr>
      </w:pPr>
    </w:p>
    <w:p w:rsidR="005F6130" w:rsidRDefault="005F6130" w:rsidP="005E3C0D">
      <w:pPr>
        <w:jc w:val="right"/>
        <w:rPr>
          <w:rFonts w:ascii="PT Astra Serif" w:hAnsi="PT Astra Serif"/>
          <w:sz w:val="28"/>
          <w:szCs w:val="28"/>
        </w:rPr>
      </w:pPr>
    </w:p>
    <w:p w:rsidR="005F6130" w:rsidRDefault="005F6130" w:rsidP="005E3C0D">
      <w:pPr>
        <w:jc w:val="right"/>
        <w:rPr>
          <w:rFonts w:ascii="PT Astra Serif" w:hAnsi="PT Astra Serif"/>
          <w:sz w:val="28"/>
          <w:szCs w:val="28"/>
        </w:rPr>
      </w:pPr>
    </w:p>
    <w:p w:rsidR="005F6130" w:rsidRDefault="005F6130" w:rsidP="00C811DC">
      <w:pPr>
        <w:rPr>
          <w:rFonts w:ascii="PT Astra Serif" w:hAnsi="PT Astra Serif"/>
          <w:sz w:val="28"/>
          <w:szCs w:val="28"/>
        </w:rPr>
      </w:pPr>
    </w:p>
    <w:p w:rsidR="00C811DC" w:rsidRDefault="00C811DC" w:rsidP="00C811DC">
      <w:pPr>
        <w:rPr>
          <w:rFonts w:ascii="PT Astra Serif" w:hAnsi="PT Astra Serif"/>
          <w:sz w:val="28"/>
          <w:szCs w:val="28"/>
        </w:rPr>
      </w:pP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4</w:t>
      </w: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к приказу комитета  образования  </w:t>
      </w: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администрации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 район</w:t>
      </w:r>
    </w:p>
    <w:p w:rsidR="00C811DC" w:rsidRPr="005E3C0D" w:rsidRDefault="00C811DC" w:rsidP="00C811DC">
      <w:pPr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134</w:t>
      </w:r>
      <w:r w:rsidRPr="005E3C0D">
        <w:rPr>
          <w:rFonts w:ascii="PT Astra Serif" w:hAnsi="PT Astra Serif"/>
          <w:sz w:val="28"/>
          <w:szCs w:val="28"/>
        </w:rPr>
        <w:t xml:space="preserve">      от      </w:t>
      </w:r>
      <w:r>
        <w:rPr>
          <w:rFonts w:ascii="PT Astra Serif" w:hAnsi="PT Astra Serif"/>
          <w:sz w:val="28"/>
          <w:szCs w:val="28"/>
        </w:rPr>
        <w:t>09</w:t>
      </w:r>
      <w:r w:rsidRPr="005E3C0D">
        <w:rPr>
          <w:rFonts w:ascii="PT Astra Serif" w:hAnsi="PT Astra Serif"/>
          <w:sz w:val="28"/>
          <w:szCs w:val="28"/>
        </w:rPr>
        <w:t xml:space="preserve"> .0</w:t>
      </w:r>
      <w:r>
        <w:rPr>
          <w:rFonts w:ascii="PT Astra Serif" w:hAnsi="PT Astra Serif"/>
          <w:sz w:val="28"/>
          <w:szCs w:val="28"/>
        </w:rPr>
        <w:t>9</w:t>
      </w:r>
      <w:r w:rsidRPr="005E3C0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5E3C0D">
        <w:rPr>
          <w:rFonts w:ascii="PT Astra Serif" w:hAnsi="PT Astra Serif"/>
          <w:sz w:val="28"/>
          <w:szCs w:val="28"/>
        </w:rPr>
        <w:t xml:space="preserve">  года</w:t>
      </w:r>
    </w:p>
    <w:p w:rsidR="00BD08A3" w:rsidRPr="005E3C0D" w:rsidRDefault="00BD08A3" w:rsidP="005E3C0D">
      <w:pPr>
        <w:keepNext/>
        <w:keepLines/>
        <w:widowControl/>
        <w:autoSpaceDE/>
        <w:autoSpaceDN/>
        <w:spacing w:after="13" w:line="248" w:lineRule="auto"/>
        <w:jc w:val="right"/>
        <w:outlineLvl w:val="0"/>
        <w:rPr>
          <w:rFonts w:ascii="PT Astra Serif" w:hAnsi="PT Astra Serif"/>
          <w:b/>
          <w:color w:val="000000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after="13" w:line="248" w:lineRule="auto"/>
        <w:ind w:hanging="10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</w:p>
    <w:p w:rsidR="00BD08A3" w:rsidRPr="005F6130" w:rsidRDefault="00BD08A3" w:rsidP="005E3C0D">
      <w:pPr>
        <w:keepNext/>
        <w:keepLines/>
        <w:widowControl/>
        <w:autoSpaceDE/>
        <w:autoSpaceDN/>
        <w:spacing w:after="13" w:line="248" w:lineRule="auto"/>
        <w:ind w:hanging="1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F6130">
        <w:rPr>
          <w:rFonts w:ascii="PT Astra Serif" w:hAnsi="PT Astra Serif"/>
          <w:b/>
          <w:sz w:val="28"/>
          <w:szCs w:val="28"/>
        </w:rPr>
        <w:t>СОСТАВ</w:t>
      </w:r>
    </w:p>
    <w:p w:rsidR="00BD08A3" w:rsidRPr="00072998" w:rsidRDefault="00BD08A3" w:rsidP="005E3C0D">
      <w:pPr>
        <w:keepNext/>
        <w:keepLines/>
        <w:widowControl/>
        <w:autoSpaceDE/>
        <w:autoSpaceDN/>
        <w:spacing w:after="13" w:line="248" w:lineRule="auto"/>
        <w:ind w:hanging="10"/>
        <w:jc w:val="center"/>
        <w:outlineLvl w:val="1"/>
        <w:rPr>
          <w:rFonts w:ascii="PT Astra Serif" w:hAnsi="PT Astra Serif"/>
          <w:b/>
          <w:sz w:val="28"/>
          <w:szCs w:val="28"/>
          <w:u w:color="000000"/>
        </w:rPr>
      </w:pPr>
      <w:r w:rsidRPr="005F6130">
        <w:rPr>
          <w:rFonts w:ascii="PT Astra Serif" w:hAnsi="PT Astra Serif"/>
          <w:b/>
          <w:sz w:val="28"/>
          <w:szCs w:val="28"/>
          <w:u w:color="000000"/>
        </w:rPr>
        <w:t>районной апелляционной комиссии</w:t>
      </w:r>
    </w:p>
    <w:p w:rsidR="00AE5E19" w:rsidRDefault="00AE5E19" w:rsidP="005E3C0D">
      <w:pPr>
        <w:keepNext/>
        <w:keepLines/>
        <w:widowControl/>
        <w:autoSpaceDE/>
        <w:autoSpaceDN/>
        <w:spacing w:after="13" w:line="248" w:lineRule="auto"/>
        <w:ind w:hanging="10"/>
        <w:jc w:val="center"/>
        <w:outlineLvl w:val="1"/>
        <w:rPr>
          <w:rFonts w:ascii="PT Astra Serif" w:hAnsi="PT Astra Serif"/>
          <w:b/>
          <w:sz w:val="28"/>
          <w:szCs w:val="28"/>
          <w:u w:color="000000"/>
        </w:rPr>
      </w:pPr>
      <w:r>
        <w:rPr>
          <w:rFonts w:ascii="PT Astra Serif" w:hAnsi="PT Astra Serif"/>
          <w:b/>
          <w:sz w:val="28"/>
          <w:szCs w:val="28"/>
          <w:u w:color="000000"/>
        </w:rPr>
        <w:t>школьного этапа</w:t>
      </w:r>
    </w:p>
    <w:p w:rsidR="00AE5E19" w:rsidRPr="00AE5E19" w:rsidRDefault="00AE5E19" w:rsidP="005E3C0D">
      <w:pPr>
        <w:keepNext/>
        <w:keepLines/>
        <w:widowControl/>
        <w:autoSpaceDE/>
        <w:autoSpaceDN/>
        <w:spacing w:after="13" w:line="248" w:lineRule="auto"/>
        <w:ind w:hanging="10"/>
        <w:jc w:val="center"/>
        <w:outlineLvl w:val="1"/>
        <w:rPr>
          <w:rFonts w:ascii="PT Astra Serif" w:hAnsi="PT Astra Serif"/>
          <w:b/>
          <w:sz w:val="28"/>
          <w:szCs w:val="28"/>
          <w:u w:val="single" w:color="000000"/>
        </w:rPr>
      </w:pPr>
      <w:r>
        <w:rPr>
          <w:rFonts w:ascii="PT Astra Serif" w:hAnsi="PT Astra Serif"/>
          <w:b/>
          <w:sz w:val="28"/>
          <w:szCs w:val="28"/>
          <w:u w:color="000000"/>
        </w:rPr>
        <w:t>всероссийской олимпиады школьников</w:t>
      </w:r>
    </w:p>
    <w:p w:rsidR="00BD08A3" w:rsidRPr="005F6130" w:rsidRDefault="00BD08A3" w:rsidP="005E3C0D">
      <w:pPr>
        <w:spacing w:after="1" w:line="259" w:lineRule="auto"/>
        <w:jc w:val="both"/>
        <w:rPr>
          <w:rFonts w:ascii="PT Astra Serif" w:hAnsi="PT Astra Serif"/>
          <w:sz w:val="28"/>
          <w:szCs w:val="28"/>
        </w:rPr>
      </w:pPr>
    </w:p>
    <w:p w:rsidR="00BD08A3" w:rsidRPr="005F6130" w:rsidRDefault="00BD08A3" w:rsidP="005E3C0D">
      <w:pPr>
        <w:tabs>
          <w:tab w:val="center" w:pos="2725"/>
          <w:tab w:val="center" w:pos="4307"/>
          <w:tab w:val="center" w:pos="5539"/>
          <w:tab w:val="center" w:pos="6674"/>
          <w:tab w:val="center" w:pos="8120"/>
          <w:tab w:val="right" w:pos="10211"/>
        </w:tabs>
        <w:spacing w:after="12"/>
        <w:jc w:val="both"/>
        <w:rPr>
          <w:rFonts w:ascii="PT Astra Serif" w:hAnsi="PT Astra Serif"/>
          <w:sz w:val="28"/>
          <w:szCs w:val="28"/>
        </w:rPr>
      </w:pPr>
      <w:r w:rsidRPr="005F6130">
        <w:rPr>
          <w:rFonts w:ascii="PT Astra Serif" w:hAnsi="PT Astra Serif"/>
          <w:b/>
          <w:sz w:val="28"/>
          <w:szCs w:val="28"/>
        </w:rPr>
        <w:t xml:space="preserve">Председатель </w:t>
      </w:r>
      <w:r w:rsidRPr="005F6130">
        <w:rPr>
          <w:rFonts w:ascii="PT Astra Serif" w:hAnsi="PT Astra Serif"/>
          <w:b/>
          <w:sz w:val="28"/>
          <w:szCs w:val="28"/>
        </w:rPr>
        <w:tab/>
        <w:t xml:space="preserve">комиссии: </w:t>
      </w:r>
      <w:r w:rsidRPr="005F6130">
        <w:rPr>
          <w:rFonts w:ascii="PT Astra Serif" w:hAnsi="PT Astra Serif"/>
          <w:b/>
          <w:sz w:val="28"/>
          <w:szCs w:val="28"/>
        </w:rPr>
        <w:tab/>
      </w:r>
      <w:r w:rsidRPr="005F6130">
        <w:rPr>
          <w:rFonts w:ascii="PT Astra Serif" w:hAnsi="PT Astra Serif"/>
          <w:sz w:val="28"/>
          <w:szCs w:val="28"/>
        </w:rPr>
        <w:t xml:space="preserve">Т.А. Моисеева, директор МКУ ДПО МО </w:t>
      </w:r>
      <w:proofErr w:type="spellStart"/>
      <w:r w:rsidRPr="005F6130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F6130">
        <w:rPr>
          <w:rFonts w:ascii="PT Astra Serif" w:hAnsi="PT Astra Serif"/>
          <w:sz w:val="28"/>
          <w:szCs w:val="28"/>
        </w:rPr>
        <w:t xml:space="preserve"> район «ЦНППМПР»</w:t>
      </w:r>
    </w:p>
    <w:p w:rsidR="00BD08A3" w:rsidRPr="005F6130" w:rsidRDefault="00BD08A3" w:rsidP="005E3C0D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spacing w:after="13" w:line="248" w:lineRule="auto"/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</w:rPr>
        <w:t>Члены комиссии:</w:t>
      </w: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Математика, информатика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Крюкова Л.В. – учитель математики и информатики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Волхонщинская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СОШ»;</w:t>
      </w:r>
    </w:p>
    <w:p w:rsidR="00BD08A3" w:rsidRPr="005E3C0D" w:rsidRDefault="00BD08A3" w:rsidP="005E3C0D">
      <w:pPr>
        <w:spacing w:after="12"/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Курносова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Н.А. – учитель математики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 1»</w:t>
      </w:r>
    </w:p>
    <w:p w:rsidR="00BD08A3" w:rsidRPr="005E3C0D" w:rsidRDefault="00BD08A3" w:rsidP="005E3C0D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Физика, астрономия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Лаухина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С.В. – учитель физики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«ЦО № 1»; Чистякова Н.С. – учитель физики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 1».</w:t>
      </w:r>
    </w:p>
    <w:p w:rsidR="00BD08A3" w:rsidRPr="005E3C0D" w:rsidRDefault="00BD08A3" w:rsidP="005E3C0D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Иностранные языки (английский, немецкий, французский)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Кочанова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Т.Л. – учитель английского языка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 1»;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Давтян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М.С. – учитель английского языка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 № 4».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Химия, биология, экология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Сулаева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Т.В.</w:t>
      </w:r>
      <w:r w:rsidRPr="005E3C0D">
        <w:rPr>
          <w:rFonts w:ascii="PT Astra Serif" w:hAnsi="PT Astra Serif"/>
          <w:b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–</w:t>
      </w:r>
      <w:r w:rsidRPr="005E3C0D">
        <w:rPr>
          <w:rFonts w:ascii="PT Astra Serif" w:hAnsi="PT Astra Serif"/>
          <w:b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учитель химии и биологии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«ЦО № 1»;  Рыжакова Е.М. – учитель химии и биологии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 № 2».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spacing w:line="259" w:lineRule="auto"/>
        <w:ind w:hanging="10"/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  <w:u w:val="single" w:color="000000"/>
        </w:rPr>
        <w:t>География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Моськина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Е.Р. – учитель географии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Волхонщинская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СОШ»;</w:t>
      </w:r>
    </w:p>
    <w:p w:rsidR="00BD08A3" w:rsidRPr="005E3C0D" w:rsidRDefault="00BD08A3" w:rsidP="005E3C0D">
      <w:pPr>
        <w:spacing w:after="12"/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Пучкова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Л.В</w:t>
      </w:r>
      <w:r w:rsidRPr="005E3C0D">
        <w:rPr>
          <w:rFonts w:ascii="PT Astra Serif" w:hAnsi="PT Astra Serif"/>
          <w:b/>
          <w:sz w:val="28"/>
          <w:szCs w:val="28"/>
        </w:rPr>
        <w:t xml:space="preserve">. </w:t>
      </w:r>
      <w:r w:rsidRPr="005E3C0D">
        <w:rPr>
          <w:rFonts w:ascii="PT Astra Serif" w:hAnsi="PT Astra Serif"/>
          <w:sz w:val="28"/>
          <w:szCs w:val="28"/>
        </w:rPr>
        <w:t xml:space="preserve">– учитель географии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№1».</w:t>
      </w:r>
    </w:p>
    <w:p w:rsidR="00BD08A3" w:rsidRPr="005E3C0D" w:rsidRDefault="00BD08A3" w:rsidP="005E3C0D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lastRenderedPageBreak/>
        <w:t>Русский язык, литература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Наабер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Л.В. – учитель русского языка и литературы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 № 2»;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Теличан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С.В. – учитель русского языка и литературы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 1».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История, обществознание, право, экономика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Моськина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Е.Р. – учитель общ</w:t>
      </w:r>
      <w:r w:rsidR="00F42A83" w:rsidRPr="005E3C0D">
        <w:rPr>
          <w:rFonts w:ascii="PT Astra Serif" w:hAnsi="PT Astra Serif"/>
          <w:sz w:val="28"/>
          <w:szCs w:val="28"/>
        </w:rPr>
        <w:t xml:space="preserve">ествознания </w:t>
      </w:r>
      <w:r w:rsidR="00F42A83" w:rsidRPr="005E3C0D">
        <w:rPr>
          <w:rFonts w:ascii="PT Astra Serif" w:hAnsi="PT Astra Serif"/>
          <w:sz w:val="28"/>
          <w:szCs w:val="28"/>
        </w:rPr>
        <w:tab/>
        <w:t xml:space="preserve">МБОУ </w:t>
      </w:r>
      <w:r w:rsidR="00F42A83" w:rsidRPr="005E3C0D">
        <w:rPr>
          <w:rFonts w:ascii="PT Astra Serif" w:hAnsi="PT Astra Serif"/>
          <w:sz w:val="28"/>
          <w:szCs w:val="28"/>
        </w:rPr>
        <w:tab/>
        <w:t xml:space="preserve">МО </w:t>
      </w:r>
      <w:proofErr w:type="spellStart"/>
      <w:r w:rsidR="00F42A83"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="00F42A83"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Волхонщинская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СОШ»;</w:t>
      </w:r>
    </w:p>
    <w:p w:rsidR="00BD08A3" w:rsidRPr="005E3C0D" w:rsidRDefault="00BD08A3" w:rsidP="005E3C0D">
      <w:pPr>
        <w:spacing w:after="12"/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Кутанова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О.М. – учитель обществознания М</w:t>
      </w:r>
      <w:r w:rsidR="00F42A83" w:rsidRPr="005E3C0D">
        <w:rPr>
          <w:rFonts w:ascii="PT Astra Serif" w:hAnsi="PT Astra Serif"/>
          <w:sz w:val="28"/>
          <w:szCs w:val="28"/>
        </w:rPr>
        <w:t xml:space="preserve">БОУ МО </w:t>
      </w:r>
      <w:proofErr w:type="spellStart"/>
      <w:r w:rsidR="00F42A83"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="00F42A83"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="00F42A83" w:rsidRPr="005E3C0D">
        <w:rPr>
          <w:rFonts w:ascii="PT Astra Serif" w:hAnsi="PT Astra Serif"/>
          <w:sz w:val="28"/>
          <w:szCs w:val="28"/>
        </w:rPr>
        <w:t>Плавская</w:t>
      </w:r>
      <w:proofErr w:type="spellEnd"/>
      <w:r w:rsidR="00F42A83"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СОШ № 4».</w:t>
      </w:r>
    </w:p>
    <w:p w:rsidR="00BD08A3" w:rsidRPr="005E3C0D" w:rsidRDefault="00BD08A3" w:rsidP="005E3C0D">
      <w:pPr>
        <w:spacing w:line="259" w:lineRule="auto"/>
        <w:ind w:hanging="10"/>
        <w:jc w:val="both"/>
        <w:rPr>
          <w:rFonts w:ascii="PT Astra Serif" w:hAnsi="PT Astra Serif"/>
          <w:b/>
          <w:sz w:val="28"/>
          <w:szCs w:val="28"/>
          <w:u w:val="single" w:color="000000"/>
        </w:rPr>
      </w:pPr>
    </w:p>
    <w:p w:rsidR="00BD08A3" w:rsidRPr="005E3C0D" w:rsidRDefault="00BD08A3" w:rsidP="005E3C0D">
      <w:pPr>
        <w:spacing w:line="259" w:lineRule="auto"/>
        <w:ind w:hanging="10"/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b/>
          <w:sz w:val="28"/>
          <w:szCs w:val="28"/>
          <w:u w:val="single" w:color="000000"/>
        </w:rPr>
        <w:t>ОБ</w:t>
      </w:r>
      <w:r w:rsidR="00AC0963" w:rsidRPr="005E3C0D">
        <w:rPr>
          <w:rFonts w:ascii="PT Astra Serif" w:hAnsi="PT Astra Serif"/>
          <w:b/>
          <w:sz w:val="28"/>
          <w:szCs w:val="28"/>
          <w:u w:val="single" w:color="000000"/>
        </w:rPr>
        <w:t>ЗР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Гуляев И.В. –</w:t>
      </w:r>
      <w:r w:rsidRPr="005E3C0D">
        <w:rPr>
          <w:rFonts w:ascii="PT Astra Serif" w:hAnsi="PT Astra Serif"/>
          <w:b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преподаватель ОБ</w:t>
      </w:r>
      <w:r w:rsidR="00AC0963" w:rsidRPr="005E3C0D">
        <w:rPr>
          <w:rFonts w:ascii="PT Astra Serif" w:hAnsi="PT Astra Serif"/>
          <w:sz w:val="28"/>
          <w:szCs w:val="28"/>
        </w:rPr>
        <w:t>ЗР</w:t>
      </w:r>
      <w:r w:rsidRPr="005E3C0D">
        <w:rPr>
          <w:rFonts w:ascii="PT Astra Serif" w:hAnsi="PT Astra Serif"/>
          <w:sz w:val="28"/>
          <w:szCs w:val="28"/>
        </w:rPr>
        <w:t xml:space="preserve">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 1»;  </w:t>
      </w:r>
      <w:r w:rsidR="00AC0963" w:rsidRPr="005E3C0D">
        <w:rPr>
          <w:rFonts w:ascii="PT Astra Serif" w:hAnsi="PT Astra Serif"/>
          <w:sz w:val="28"/>
          <w:szCs w:val="28"/>
        </w:rPr>
        <w:t>Андреев А.А.</w:t>
      </w:r>
      <w:r w:rsidRPr="005E3C0D">
        <w:rPr>
          <w:rFonts w:ascii="PT Astra Serif" w:hAnsi="PT Astra Serif"/>
          <w:sz w:val="28"/>
          <w:szCs w:val="28"/>
        </w:rPr>
        <w:t xml:space="preserve"> - преподаватель ОБ</w:t>
      </w:r>
      <w:r w:rsidR="00AC0963" w:rsidRPr="005E3C0D">
        <w:rPr>
          <w:rFonts w:ascii="PT Astra Serif" w:hAnsi="PT Astra Serif"/>
          <w:sz w:val="28"/>
          <w:szCs w:val="28"/>
        </w:rPr>
        <w:t>ЗР</w:t>
      </w:r>
      <w:r w:rsidRPr="005E3C0D">
        <w:rPr>
          <w:rFonts w:ascii="PT Astra Serif" w:hAnsi="PT Astra Serif"/>
          <w:sz w:val="28"/>
          <w:szCs w:val="28"/>
        </w:rPr>
        <w:t xml:space="preserve">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Волхонщинская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СОШ».</w:t>
      </w: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Т</w:t>
      </w:r>
      <w:r w:rsidR="00AC0963"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руд (т</w:t>
      </w: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ехнология</w:t>
      </w:r>
      <w:r w:rsidR="00AC0963"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 xml:space="preserve">) 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Бабаева И.В. – учитель </w:t>
      </w:r>
      <w:r w:rsidR="00AC0963" w:rsidRPr="005E3C0D">
        <w:rPr>
          <w:rFonts w:ascii="PT Astra Serif" w:hAnsi="PT Astra Serif"/>
          <w:sz w:val="28"/>
          <w:szCs w:val="28"/>
        </w:rPr>
        <w:t>труда (</w:t>
      </w:r>
      <w:r w:rsidRPr="005E3C0D">
        <w:rPr>
          <w:rFonts w:ascii="PT Astra Serif" w:hAnsi="PT Astra Serif"/>
          <w:sz w:val="28"/>
          <w:szCs w:val="28"/>
        </w:rPr>
        <w:t>технологии</w:t>
      </w:r>
      <w:r w:rsidR="00AC0963" w:rsidRPr="005E3C0D">
        <w:rPr>
          <w:rFonts w:ascii="PT Astra Serif" w:hAnsi="PT Astra Serif"/>
          <w:sz w:val="28"/>
          <w:szCs w:val="28"/>
        </w:rPr>
        <w:t>)</w:t>
      </w:r>
      <w:r w:rsidRPr="005E3C0D">
        <w:rPr>
          <w:rFonts w:ascii="PT Astra Serif" w:hAnsi="PT Astra Serif"/>
          <w:sz w:val="28"/>
          <w:szCs w:val="28"/>
        </w:rPr>
        <w:t xml:space="preserve">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 № 2»;</w:t>
      </w:r>
    </w:p>
    <w:p w:rsidR="00BD08A3" w:rsidRPr="005E3C0D" w:rsidRDefault="00BD08A3" w:rsidP="005E3C0D">
      <w:pPr>
        <w:spacing w:after="12"/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Магомедова И.В. – учитель </w:t>
      </w:r>
      <w:r w:rsidR="00AC0963" w:rsidRPr="005E3C0D">
        <w:rPr>
          <w:rFonts w:ascii="PT Astra Serif" w:hAnsi="PT Astra Serif"/>
          <w:sz w:val="28"/>
          <w:szCs w:val="28"/>
        </w:rPr>
        <w:t>труда (</w:t>
      </w:r>
      <w:r w:rsidRPr="005E3C0D">
        <w:rPr>
          <w:rFonts w:ascii="PT Astra Serif" w:hAnsi="PT Astra Serif"/>
          <w:sz w:val="28"/>
          <w:szCs w:val="28"/>
        </w:rPr>
        <w:t>технологии</w:t>
      </w:r>
      <w:r w:rsidR="00AC0963" w:rsidRPr="005E3C0D">
        <w:rPr>
          <w:rFonts w:ascii="PT Astra Serif" w:hAnsi="PT Astra Serif"/>
          <w:sz w:val="28"/>
          <w:szCs w:val="28"/>
        </w:rPr>
        <w:t>)</w:t>
      </w:r>
      <w:r w:rsidRPr="005E3C0D">
        <w:rPr>
          <w:rFonts w:ascii="PT Astra Serif" w:hAnsi="PT Astra Serif"/>
          <w:sz w:val="28"/>
          <w:szCs w:val="28"/>
        </w:rPr>
        <w:t xml:space="preserve">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 1».</w:t>
      </w:r>
    </w:p>
    <w:p w:rsidR="00BD08A3" w:rsidRPr="005E3C0D" w:rsidRDefault="00BD08A3" w:rsidP="005E3C0D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Физическая культура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Красикова О.А. </w:t>
      </w:r>
      <w:r w:rsidRPr="005E3C0D">
        <w:rPr>
          <w:rFonts w:ascii="PT Astra Serif" w:hAnsi="PT Astra Serif"/>
          <w:b/>
          <w:sz w:val="28"/>
          <w:szCs w:val="28"/>
        </w:rPr>
        <w:t xml:space="preserve">- </w:t>
      </w:r>
      <w:r w:rsidRPr="005E3C0D">
        <w:rPr>
          <w:rFonts w:ascii="PT Astra Serif" w:hAnsi="PT Astra Serif"/>
          <w:sz w:val="28"/>
          <w:szCs w:val="28"/>
        </w:rPr>
        <w:t xml:space="preserve">учитель физической культуры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Волхонщинская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СОШ»;</w:t>
      </w:r>
    </w:p>
    <w:p w:rsidR="00BD08A3" w:rsidRPr="005E3C0D" w:rsidRDefault="00BD08A3" w:rsidP="005E3C0D">
      <w:pPr>
        <w:jc w:val="both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Гуляев И.В.- учитель физической культуры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 1».</w:t>
      </w: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</w:p>
    <w:p w:rsidR="00BD08A3" w:rsidRPr="005E3C0D" w:rsidRDefault="00BD08A3" w:rsidP="005E3C0D">
      <w:pPr>
        <w:keepNext/>
        <w:keepLines/>
        <w:widowControl/>
        <w:autoSpaceDE/>
        <w:autoSpaceDN/>
        <w:spacing w:line="259" w:lineRule="auto"/>
        <w:ind w:hanging="10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u w:val="single" w:color="000000"/>
        </w:rPr>
      </w:pPr>
      <w:r w:rsidRPr="005E3C0D">
        <w:rPr>
          <w:rFonts w:ascii="PT Astra Serif" w:hAnsi="PT Astra Serif"/>
          <w:b/>
          <w:color w:val="000000"/>
          <w:sz w:val="28"/>
          <w:szCs w:val="28"/>
          <w:u w:val="single" w:color="000000"/>
        </w:rPr>
        <w:t>Искусство (МХК)</w:t>
      </w:r>
    </w:p>
    <w:p w:rsidR="00BD08A3" w:rsidRPr="005E3C0D" w:rsidRDefault="00BD08A3" w:rsidP="005E3C0D">
      <w:pPr>
        <w:spacing w:after="16"/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Петрина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О.В. –</w:t>
      </w:r>
      <w:r w:rsidRPr="005E3C0D">
        <w:rPr>
          <w:rFonts w:ascii="PT Astra Serif" w:hAnsi="PT Astra Serif"/>
          <w:b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учитель изобразительного искусства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«ПСОШ №1»;</w:t>
      </w:r>
    </w:p>
    <w:p w:rsidR="00BD08A3" w:rsidRPr="005E3C0D" w:rsidRDefault="00BD08A3" w:rsidP="005E3C0D">
      <w:pPr>
        <w:spacing w:before="66"/>
        <w:jc w:val="both"/>
        <w:rPr>
          <w:rFonts w:ascii="PT Astra Serif" w:hAnsi="PT Astra Serif"/>
          <w:sz w:val="28"/>
          <w:szCs w:val="28"/>
        </w:rPr>
      </w:pPr>
      <w:proofErr w:type="spellStart"/>
      <w:r w:rsidRPr="005E3C0D">
        <w:rPr>
          <w:rFonts w:ascii="PT Astra Serif" w:hAnsi="PT Astra Serif"/>
          <w:sz w:val="28"/>
          <w:szCs w:val="28"/>
        </w:rPr>
        <w:t>Тебенко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О.В. - учитель </w:t>
      </w:r>
      <w:r w:rsidRPr="005E3C0D">
        <w:rPr>
          <w:rFonts w:ascii="PT Astra Serif" w:hAnsi="PT Astra Serif"/>
          <w:sz w:val="28"/>
          <w:szCs w:val="28"/>
        </w:rPr>
        <w:tab/>
        <w:t xml:space="preserve">изобразительного искусства МБОУ МО </w:t>
      </w:r>
      <w:proofErr w:type="spellStart"/>
      <w:r w:rsidRPr="005E3C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район «</w:t>
      </w:r>
      <w:proofErr w:type="spellStart"/>
      <w:r w:rsidRPr="005E3C0D">
        <w:rPr>
          <w:rFonts w:ascii="PT Astra Serif" w:hAnsi="PT Astra Serif"/>
          <w:sz w:val="28"/>
          <w:szCs w:val="28"/>
        </w:rPr>
        <w:t>Молочно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E3C0D">
        <w:rPr>
          <w:rFonts w:ascii="PT Astra Serif" w:hAnsi="PT Astra Serif"/>
          <w:sz w:val="28"/>
          <w:szCs w:val="28"/>
        </w:rPr>
        <w:t>–</w:t>
      </w:r>
      <w:proofErr w:type="spellStart"/>
      <w:r w:rsidRPr="005E3C0D">
        <w:rPr>
          <w:rFonts w:ascii="PT Astra Serif" w:hAnsi="PT Astra Serif"/>
          <w:sz w:val="28"/>
          <w:szCs w:val="28"/>
        </w:rPr>
        <w:t>Д</w:t>
      </w:r>
      <w:proofErr w:type="gramEnd"/>
      <w:r w:rsidRPr="005E3C0D">
        <w:rPr>
          <w:rFonts w:ascii="PT Astra Serif" w:hAnsi="PT Astra Serif"/>
          <w:sz w:val="28"/>
          <w:szCs w:val="28"/>
        </w:rPr>
        <w:t>ворская</w:t>
      </w:r>
      <w:proofErr w:type="spellEnd"/>
      <w:r w:rsidRPr="005E3C0D">
        <w:rPr>
          <w:rFonts w:ascii="PT Astra Serif" w:hAnsi="PT Astra Serif"/>
          <w:sz w:val="28"/>
          <w:szCs w:val="28"/>
        </w:rPr>
        <w:t xml:space="preserve">  СОШ».</w:t>
      </w: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jc w:val="both"/>
        <w:rPr>
          <w:rFonts w:ascii="PT Astra Serif" w:hAnsi="PT Astra Serif"/>
          <w:sz w:val="28"/>
          <w:szCs w:val="28"/>
        </w:rPr>
      </w:pPr>
    </w:p>
    <w:p w:rsidR="00BD08A3" w:rsidRDefault="00BD08A3" w:rsidP="005E3C0D">
      <w:pPr>
        <w:pStyle w:val="a3"/>
        <w:kinsoku w:val="0"/>
        <w:overflowPunct w:val="0"/>
        <w:spacing w:before="69" w:line="252" w:lineRule="exact"/>
        <w:ind w:firstLine="2805"/>
        <w:jc w:val="right"/>
        <w:rPr>
          <w:rFonts w:ascii="PT Astra Serif" w:hAnsi="PT Astra Serif"/>
          <w:sz w:val="28"/>
          <w:szCs w:val="28"/>
        </w:rPr>
      </w:pPr>
    </w:p>
    <w:p w:rsidR="00AE5E19" w:rsidRPr="005E3C0D" w:rsidRDefault="00AE5E19" w:rsidP="005E3C0D">
      <w:pPr>
        <w:pStyle w:val="a3"/>
        <w:kinsoku w:val="0"/>
        <w:overflowPunct w:val="0"/>
        <w:spacing w:before="69" w:line="252" w:lineRule="exact"/>
        <w:ind w:firstLine="2805"/>
        <w:jc w:val="right"/>
        <w:rPr>
          <w:rFonts w:ascii="PT Astra Serif" w:hAnsi="PT Astra Serif"/>
          <w:sz w:val="28"/>
          <w:szCs w:val="28"/>
        </w:rPr>
      </w:pPr>
    </w:p>
    <w:p w:rsidR="005F6130" w:rsidRDefault="008C5BA6" w:rsidP="005E3C0D">
      <w:pPr>
        <w:pStyle w:val="a3"/>
        <w:kinsoku w:val="0"/>
        <w:overflowPunct w:val="0"/>
        <w:spacing w:before="69" w:line="252" w:lineRule="exact"/>
        <w:ind w:firstLine="2805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1.1 </w:t>
      </w:r>
    </w:p>
    <w:p w:rsidR="008C5BA6" w:rsidRPr="005E3C0D" w:rsidRDefault="008C5BA6" w:rsidP="005E3C0D">
      <w:pPr>
        <w:pStyle w:val="a3"/>
        <w:kinsoku w:val="0"/>
        <w:overflowPunct w:val="0"/>
        <w:spacing w:before="69" w:line="252" w:lineRule="exact"/>
        <w:ind w:firstLine="2805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организационно-технологической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модели</w:t>
      </w:r>
    </w:p>
    <w:p w:rsidR="005F6130" w:rsidRDefault="008C5BA6" w:rsidP="005E3C0D">
      <w:pPr>
        <w:pStyle w:val="a3"/>
        <w:kinsoku w:val="0"/>
        <w:overflowPunct w:val="0"/>
        <w:spacing w:line="252" w:lineRule="exact"/>
        <w:ind w:firstLine="1130"/>
        <w:jc w:val="right"/>
        <w:rPr>
          <w:rFonts w:ascii="PT Astra Serif" w:hAnsi="PT Astra Serif"/>
          <w:spacing w:val="28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проведения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этапа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</w:p>
    <w:p w:rsidR="008C5BA6" w:rsidRPr="005E3C0D" w:rsidRDefault="005F6130" w:rsidP="005F6130">
      <w:pPr>
        <w:pStyle w:val="a3"/>
        <w:kinsoku w:val="0"/>
        <w:overflowPunct w:val="0"/>
        <w:spacing w:line="252" w:lineRule="exact"/>
        <w:ind w:left="310" w:firstLine="1130"/>
        <w:jc w:val="righ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в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сероссийской</w:t>
      </w:r>
      <w:r w:rsidR="008C5BA6" w:rsidRPr="005E3C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олимпиады школьников</w:t>
      </w:r>
    </w:p>
    <w:p w:rsidR="008C5BA6" w:rsidRPr="005E3C0D" w:rsidRDefault="008C5BA6" w:rsidP="005E3C0D">
      <w:pPr>
        <w:pStyle w:val="a3"/>
        <w:kinsoku w:val="0"/>
        <w:overflowPunct w:val="0"/>
        <w:spacing w:line="254" w:lineRule="exact"/>
        <w:ind w:firstLine="6475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учебном </w:t>
      </w:r>
      <w:r w:rsidRPr="005E3C0D">
        <w:rPr>
          <w:rFonts w:ascii="PT Astra Serif" w:hAnsi="PT Astra Serif"/>
          <w:sz w:val="28"/>
          <w:szCs w:val="28"/>
        </w:rPr>
        <w:t>году</w:t>
      </w: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10"/>
        <w:rPr>
          <w:rFonts w:ascii="PT Astra Serif" w:hAnsi="PT Astra Serif"/>
          <w:sz w:val="28"/>
          <w:szCs w:val="28"/>
        </w:rPr>
      </w:pPr>
    </w:p>
    <w:p w:rsidR="008C5BA6" w:rsidRDefault="008C5BA6" w:rsidP="00495C85">
      <w:pPr>
        <w:pStyle w:val="1"/>
        <w:kinsoku w:val="0"/>
        <w:overflowPunct w:val="0"/>
        <w:spacing w:line="314" w:lineRule="exact"/>
        <w:ind w:right="135"/>
        <w:jc w:val="center"/>
        <w:rPr>
          <w:spacing w:val="-4"/>
          <w:sz w:val="24"/>
        </w:rPr>
      </w:pPr>
      <w:r w:rsidRPr="005F6130">
        <w:rPr>
          <w:spacing w:val="-2"/>
          <w:sz w:val="24"/>
        </w:rPr>
        <w:t>СОГЛАСИЕ</w:t>
      </w:r>
      <w:r w:rsidRPr="005F6130">
        <w:rPr>
          <w:spacing w:val="-3"/>
          <w:sz w:val="24"/>
        </w:rPr>
        <w:t xml:space="preserve"> </w:t>
      </w:r>
      <w:r w:rsidRPr="005F6130">
        <w:rPr>
          <w:spacing w:val="-2"/>
          <w:sz w:val="24"/>
        </w:rPr>
        <w:t>НА</w:t>
      </w:r>
      <w:r w:rsidRPr="005F6130">
        <w:rPr>
          <w:spacing w:val="-7"/>
          <w:sz w:val="24"/>
        </w:rPr>
        <w:t xml:space="preserve"> </w:t>
      </w:r>
      <w:r w:rsidRPr="005F6130">
        <w:rPr>
          <w:spacing w:val="-4"/>
          <w:sz w:val="24"/>
        </w:rPr>
        <w:t>ОБРАБОТКУ</w:t>
      </w:r>
      <w:r w:rsidRPr="005F6130">
        <w:rPr>
          <w:spacing w:val="-8"/>
          <w:sz w:val="24"/>
        </w:rPr>
        <w:t xml:space="preserve"> </w:t>
      </w:r>
      <w:r w:rsidRPr="005F6130">
        <w:rPr>
          <w:spacing w:val="-4"/>
          <w:sz w:val="24"/>
        </w:rPr>
        <w:t>ПЕРСОНАЛЬНЫХ</w:t>
      </w:r>
      <w:r w:rsidRPr="005F6130">
        <w:rPr>
          <w:spacing w:val="-7"/>
          <w:sz w:val="24"/>
        </w:rPr>
        <w:t xml:space="preserve"> </w:t>
      </w:r>
      <w:r w:rsidRPr="005F6130">
        <w:rPr>
          <w:spacing w:val="-4"/>
          <w:sz w:val="24"/>
        </w:rPr>
        <w:t>ДАННЫХ</w:t>
      </w:r>
    </w:p>
    <w:p w:rsidR="00495C85" w:rsidRPr="00495C85" w:rsidRDefault="00495C85" w:rsidP="00495C85">
      <w:pPr>
        <w:rPr>
          <w:lang w:eastAsia="ru-RU"/>
        </w:rPr>
      </w:pPr>
    </w:p>
    <w:p w:rsidR="008C5BA6" w:rsidRPr="005F6130" w:rsidRDefault="008C5BA6" w:rsidP="00C811DC">
      <w:pPr>
        <w:pStyle w:val="a3"/>
        <w:kinsoku w:val="0"/>
        <w:overflowPunct w:val="0"/>
        <w:spacing w:line="222" w:lineRule="exac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(в</w:t>
      </w:r>
      <w:r w:rsidRPr="005F6130">
        <w:rPr>
          <w:rFonts w:ascii="PT Astra Serif" w:hAnsi="PT Astra Serif"/>
          <w:spacing w:val="-12"/>
          <w:szCs w:val="28"/>
        </w:rPr>
        <w:t xml:space="preserve"> </w:t>
      </w:r>
      <w:r w:rsidRPr="005F6130">
        <w:rPr>
          <w:rFonts w:ascii="PT Astra Serif" w:hAnsi="PT Astra Serif"/>
          <w:spacing w:val="-3"/>
          <w:szCs w:val="28"/>
        </w:rPr>
        <w:t>соответствии</w:t>
      </w:r>
      <w:r w:rsidRPr="005F6130">
        <w:rPr>
          <w:rFonts w:ascii="PT Astra Serif" w:hAnsi="PT Astra Serif"/>
          <w:spacing w:val="-11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с</w:t>
      </w:r>
      <w:r w:rsidRPr="005F6130">
        <w:rPr>
          <w:rFonts w:ascii="PT Astra Serif" w:hAnsi="PT Astra Serif"/>
          <w:spacing w:val="-11"/>
          <w:szCs w:val="28"/>
        </w:rPr>
        <w:t xml:space="preserve"> </w:t>
      </w:r>
      <w:r w:rsidRPr="005F6130">
        <w:rPr>
          <w:rFonts w:ascii="PT Astra Serif" w:hAnsi="PT Astra Serif"/>
          <w:spacing w:val="-3"/>
          <w:szCs w:val="28"/>
        </w:rPr>
        <w:t>требованием</w:t>
      </w:r>
      <w:r w:rsidRPr="005F6130">
        <w:rPr>
          <w:rFonts w:ascii="PT Astra Serif" w:hAnsi="PT Astra Serif"/>
          <w:spacing w:val="-10"/>
          <w:szCs w:val="28"/>
        </w:rPr>
        <w:t xml:space="preserve"> </w:t>
      </w:r>
      <w:r w:rsidRPr="005F6130">
        <w:rPr>
          <w:rFonts w:ascii="PT Astra Serif" w:hAnsi="PT Astra Serif"/>
          <w:spacing w:val="-3"/>
          <w:szCs w:val="28"/>
        </w:rPr>
        <w:t>Федерального</w:t>
      </w:r>
      <w:r w:rsidRPr="005F6130">
        <w:rPr>
          <w:rFonts w:ascii="PT Astra Serif" w:hAnsi="PT Astra Serif"/>
          <w:spacing w:val="-12"/>
          <w:szCs w:val="28"/>
        </w:rPr>
        <w:t xml:space="preserve"> </w:t>
      </w:r>
      <w:r w:rsidRPr="005F6130">
        <w:rPr>
          <w:rFonts w:ascii="PT Astra Serif" w:hAnsi="PT Astra Serif"/>
          <w:spacing w:val="-3"/>
          <w:szCs w:val="28"/>
        </w:rPr>
        <w:t>закона</w:t>
      </w:r>
      <w:r w:rsidRPr="005F6130">
        <w:rPr>
          <w:rFonts w:ascii="PT Astra Serif" w:hAnsi="PT Astra Serif"/>
          <w:spacing w:val="-1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от</w:t>
      </w:r>
      <w:r w:rsidRPr="005F6130">
        <w:rPr>
          <w:rFonts w:ascii="PT Astra Serif" w:hAnsi="PT Astra Serif"/>
          <w:spacing w:val="-11"/>
          <w:szCs w:val="28"/>
        </w:rPr>
        <w:t xml:space="preserve"> </w:t>
      </w:r>
      <w:r w:rsidRPr="005F6130">
        <w:rPr>
          <w:rFonts w:ascii="PT Astra Serif" w:hAnsi="PT Astra Serif"/>
          <w:spacing w:val="-3"/>
          <w:szCs w:val="28"/>
        </w:rPr>
        <w:t>27.07.2006</w:t>
      </w:r>
      <w:r w:rsidRPr="005F6130">
        <w:rPr>
          <w:rFonts w:ascii="PT Astra Serif" w:hAnsi="PT Astra Serif"/>
          <w:spacing w:val="-11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№</w:t>
      </w:r>
      <w:r w:rsidRPr="005F6130">
        <w:rPr>
          <w:rFonts w:ascii="PT Astra Serif" w:hAnsi="PT Astra Serif"/>
          <w:spacing w:val="-13"/>
          <w:szCs w:val="28"/>
        </w:rPr>
        <w:t xml:space="preserve"> </w:t>
      </w:r>
      <w:r w:rsidRPr="005F6130">
        <w:rPr>
          <w:rFonts w:ascii="PT Astra Serif" w:hAnsi="PT Astra Serif"/>
          <w:spacing w:val="-3"/>
          <w:szCs w:val="28"/>
        </w:rPr>
        <w:t>152-ФЗ</w:t>
      </w:r>
      <w:r w:rsidRPr="005F6130">
        <w:rPr>
          <w:rFonts w:ascii="PT Astra Serif" w:hAnsi="PT Astra Serif"/>
          <w:spacing w:val="-1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«О</w:t>
      </w:r>
      <w:r w:rsidRPr="005F6130">
        <w:rPr>
          <w:rFonts w:ascii="PT Astra Serif" w:hAnsi="PT Astra Serif"/>
          <w:spacing w:val="-11"/>
          <w:szCs w:val="28"/>
        </w:rPr>
        <w:t xml:space="preserve"> </w:t>
      </w:r>
      <w:r w:rsidRPr="005F6130">
        <w:rPr>
          <w:rFonts w:ascii="PT Astra Serif" w:hAnsi="PT Astra Serif"/>
          <w:spacing w:val="-5"/>
          <w:szCs w:val="28"/>
        </w:rPr>
        <w:t>персональных</w:t>
      </w:r>
      <w:r w:rsidRPr="005F6130">
        <w:rPr>
          <w:rFonts w:ascii="PT Astra Serif" w:hAnsi="PT Astra Serif"/>
          <w:spacing w:val="-11"/>
          <w:szCs w:val="28"/>
        </w:rPr>
        <w:t xml:space="preserve"> </w:t>
      </w:r>
      <w:r w:rsidRPr="005F6130">
        <w:rPr>
          <w:rFonts w:ascii="PT Astra Serif" w:hAnsi="PT Astra Serif"/>
          <w:spacing w:val="-3"/>
          <w:szCs w:val="28"/>
        </w:rPr>
        <w:t>данных»)</w:t>
      </w:r>
    </w:p>
    <w:p w:rsidR="008C5BA6" w:rsidRPr="005F6130" w:rsidRDefault="008C5BA6" w:rsidP="00C811DC">
      <w:pPr>
        <w:pStyle w:val="a3"/>
        <w:kinsoku w:val="0"/>
        <w:overflowPunct w:val="0"/>
        <w:spacing w:before="7"/>
        <w:ind w:right="135"/>
        <w:jc w:val="both"/>
        <w:rPr>
          <w:rFonts w:ascii="PT Astra Serif" w:hAnsi="PT Astra Serif"/>
          <w:szCs w:val="28"/>
        </w:rPr>
      </w:pPr>
    </w:p>
    <w:p w:rsidR="008C5BA6" w:rsidRPr="005F6130" w:rsidRDefault="008C5BA6" w:rsidP="00C811DC">
      <w:pPr>
        <w:pStyle w:val="a3"/>
        <w:tabs>
          <w:tab w:val="left" w:pos="10034"/>
        </w:tabs>
        <w:kinsoku w:val="0"/>
        <w:overflowPunct w:val="0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zCs w:val="28"/>
        </w:rPr>
        <w:t>Я,</w:t>
      </w:r>
      <w:r w:rsidRPr="005F6130">
        <w:rPr>
          <w:rFonts w:ascii="PT Astra Serif" w:hAnsi="PT Astra Serif"/>
          <w:spacing w:val="-5"/>
          <w:szCs w:val="28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C811DC">
      <w:pPr>
        <w:pStyle w:val="a3"/>
        <w:kinsoku w:val="0"/>
        <w:overflowPunct w:val="0"/>
        <w:spacing w:before="2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(фамилия, имя, отчество родителя/законного представителя/опекуна полностью)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 xml:space="preserve">являясь </w:t>
      </w:r>
      <w:r w:rsidRPr="005F6130">
        <w:rPr>
          <w:rFonts w:ascii="PT Astra Serif" w:hAnsi="PT Astra Serif"/>
          <w:spacing w:val="-2"/>
          <w:szCs w:val="28"/>
        </w:rPr>
        <w:t>законным</w:t>
      </w:r>
      <w:r w:rsidRPr="005F6130">
        <w:rPr>
          <w:rFonts w:ascii="PT Astra Serif" w:hAnsi="PT Astra Serif"/>
          <w:spacing w:val="-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родителем/опекуном</w:t>
      </w:r>
      <w:r w:rsidRPr="005F6130">
        <w:rPr>
          <w:rFonts w:ascii="PT Astra Serif" w:hAnsi="PT Astra Serif"/>
          <w:spacing w:val="-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ребенка:</w:t>
      </w:r>
    </w:p>
    <w:p w:rsidR="008C5BA6" w:rsidRPr="005F6130" w:rsidRDefault="008C5BA6" w:rsidP="00C811DC">
      <w:pPr>
        <w:pStyle w:val="a3"/>
        <w:tabs>
          <w:tab w:val="left" w:pos="4336"/>
          <w:tab w:val="left" w:pos="9748"/>
        </w:tabs>
        <w:kinsoku w:val="0"/>
        <w:overflowPunct w:val="0"/>
        <w:spacing w:before="5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zCs w:val="28"/>
        </w:rPr>
        <w:t>паспорт</w:t>
      </w:r>
      <w:r w:rsidRPr="005F6130">
        <w:rPr>
          <w:rFonts w:ascii="PT Astra Serif" w:hAnsi="PT Astra Serif"/>
          <w:szCs w:val="28"/>
          <w:u w:val="single"/>
        </w:rPr>
        <w:tab/>
      </w:r>
      <w:r w:rsidRPr="005F6130">
        <w:rPr>
          <w:rFonts w:ascii="PT Astra Serif" w:hAnsi="PT Astra Serif"/>
          <w:spacing w:val="-2"/>
          <w:szCs w:val="28"/>
        </w:rPr>
        <w:t>выдан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C811DC">
      <w:pPr>
        <w:pStyle w:val="a3"/>
        <w:kinsoku w:val="0"/>
        <w:overflowPunct w:val="0"/>
        <w:spacing w:before="4"/>
        <w:ind w:right="135"/>
        <w:jc w:val="both"/>
        <w:rPr>
          <w:rFonts w:ascii="PT Astra Serif" w:hAnsi="PT Astra Serif"/>
          <w:szCs w:val="28"/>
        </w:rPr>
      </w:pPr>
    </w:p>
    <w:p w:rsidR="008C5BA6" w:rsidRPr="005F6130" w:rsidRDefault="008C5BA6" w:rsidP="00C811DC">
      <w:pPr>
        <w:pStyle w:val="a3"/>
        <w:kinsoku w:val="0"/>
        <w:overflowPunct w:val="0"/>
        <w:spacing w:line="20" w:lineRule="atLeas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44131670" wp14:editId="2B50A8C5">
                <wp:extent cx="6008370" cy="12700"/>
                <wp:effectExtent l="7620" t="9525" r="3810" b="0"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12700"/>
                          <a:chOff x="0" y="0"/>
                          <a:chExt cx="9462" cy="20"/>
                        </a:xfrm>
                      </wpg:grpSpPr>
                      <wps:wsp>
                        <wps:cNvPr id="86" name="Freeform 4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52" cy="20"/>
                          </a:xfrm>
                          <a:custGeom>
                            <a:avLst/>
                            <a:gdLst>
                              <a:gd name="T0" fmla="*/ 0 w 9452"/>
                              <a:gd name="T1" fmla="*/ 0 h 20"/>
                              <a:gd name="T2" fmla="*/ 9451 w 94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2" h="20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6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5" o:spid="_x0000_s1026" style="width:473.1pt;height:1pt;mso-position-horizontal-relative:char;mso-position-vertical-relative:line" coordsize="94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">
                <v:shape id="Freeform 40" o:spid="_x0000_s1027" style="position:absolute;left:5;top:5;width:9452;height:20;visibility:visible;mso-wrap-style:square;v-text-anchor:top" coordsize="94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5/sMA&#10;AADbAAAADwAAAGRycy9kb3ducmV2LnhtbESPQYvCMBSE7wv+h/AEb2uqBynVKCIUvMhqdw96ezTP&#10;tpi8lCbWrr/eCAt7HGbmG2a1GawRPXW+caxgNk1AEJdON1wp+PnOP1MQPiBrNI5JwS952KxHHyvM&#10;tHvwifoiVCJC2GeooA6hzaT0ZU0W/dS1xNG7us5iiLKrpO7wEeHWyHmSLKTFhuNCjS3taipvxd0q&#10;aEyx+zofc7u/HPnZp2Tuh1Ou1GQ8bJcgAg3hP/zX3msF6QLeX+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5/sMAAADbAAAADwAAAAAAAAAAAAAAAACYAgAAZHJzL2Rv&#10;d25yZXYueG1sUEsFBgAAAAAEAAQA9QAAAIgDAAAAAA==&#10;" path="m,l9451,e" filled="f" strokeweight=".18253mm">
                  <v:path arrowok="t" o:connecttype="custom" o:connectlocs="0,0;9451,0" o:connectangles="0,0"/>
                </v:shape>
                <w10:anchorlock/>
              </v:group>
            </w:pict>
          </mc:Fallback>
        </mc:AlternateContent>
      </w:r>
    </w:p>
    <w:p w:rsidR="00C811DC" w:rsidRDefault="008C5BA6" w:rsidP="00C811DC">
      <w:pPr>
        <w:pStyle w:val="a3"/>
        <w:kinsoku w:val="0"/>
        <w:overflowPunct w:val="0"/>
        <w:ind w:right="135"/>
        <w:jc w:val="both"/>
        <w:rPr>
          <w:rFonts w:ascii="PT Astra Serif" w:hAnsi="PT Astra Serif"/>
          <w:spacing w:val="1"/>
          <w:szCs w:val="28"/>
        </w:rPr>
      </w:pPr>
      <w:proofErr w:type="gramStart"/>
      <w:r w:rsidRPr="005F6130">
        <w:rPr>
          <w:rFonts w:ascii="PT Astra Serif" w:hAnsi="PT Astra Serif"/>
          <w:spacing w:val="-1"/>
          <w:szCs w:val="28"/>
        </w:rPr>
        <w:t xml:space="preserve">(серия, номер, </w:t>
      </w:r>
      <w:r w:rsidRPr="005F6130">
        <w:rPr>
          <w:rFonts w:ascii="PT Astra Serif" w:hAnsi="PT Astra Serif"/>
          <w:szCs w:val="28"/>
        </w:rPr>
        <w:t>кем</w:t>
      </w:r>
      <w:r w:rsidRPr="005F6130">
        <w:rPr>
          <w:rFonts w:ascii="PT Astra Serif" w:hAnsi="PT Astra Serif"/>
          <w:spacing w:val="-3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и</w:t>
      </w:r>
      <w:r w:rsidRPr="005F6130">
        <w:rPr>
          <w:rFonts w:ascii="PT Astra Serif" w:hAnsi="PT Astra Serif"/>
          <w:spacing w:val="-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 xml:space="preserve">когда </w:t>
      </w:r>
      <w:r w:rsidRPr="005F6130">
        <w:rPr>
          <w:rFonts w:ascii="PT Astra Serif" w:hAnsi="PT Astra Serif"/>
          <w:spacing w:val="-2"/>
          <w:szCs w:val="28"/>
        </w:rPr>
        <w:t>выдан,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proofErr w:type="gramEnd"/>
    </w:p>
    <w:p w:rsidR="008C5BA6" w:rsidRPr="005F6130" w:rsidRDefault="008C5BA6" w:rsidP="00C811DC">
      <w:pPr>
        <w:pStyle w:val="a3"/>
        <w:kinsoku w:val="0"/>
        <w:overflowPunct w:val="0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zCs w:val="28"/>
        </w:rPr>
        <w:t>в</w:t>
      </w:r>
      <w:r w:rsidRPr="005F6130">
        <w:rPr>
          <w:rFonts w:ascii="PT Astra Serif" w:hAnsi="PT Astra Serif"/>
          <w:spacing w:val="-1"/>
          <w:szCs w:val="28"/>
        </w:rPr>
        <w:t xml:space="preserve"> случае опекунства указать </w:t>
      </w:r>
      <w:r w:rsidRPr="005F6130">
        <w:rPr>
          <w:rFonts w:ascii="PT Astra Serif" w:hAnsi="PT Astra Serif"/>
          <w:spacing w:val="-2"/>
          <w:szCs w:val="28"/>
        </w:rPr>
        <w:t>реквизиты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документа,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pacing w:val="-2"/>
          <w:szCs w:val="28"/>
        </w:rPr>
        <w:t>на</w:t>
      </w:r>
      <w:r w:rsidRPr="005F6130">
        <w:rPr>
          <w:rFonts w:ascii="PT Astra Serif" w:hAnsi="PT Astra Serif"/>
          <w:spacing w:val="-1"/>
          <w:szCs w:val="28"/>
        </w:rPr>
        <w:t xml:space="preserve"> основании</w:t>
      </w:r>
      <w:r w:rsidRPr="005F6130">
        <w:rPr>
          <w:rFonts w:ascii="PT Astra Serif" w:hAnsi="PT Astra Serif"/>
          <w:spacing w:val="-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которого</w:t>
      </w:r>
      <w:r w:rsidRPr="005F6130">
        <w:rPr>
          <w:rFonts w:ascii="PT Astra Serif" w:hAnsi="PT Astra Serif"/>
          <w:spacing w:val="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осуществляется</w:t>
      </w:r>
      <w:r w:rsidRPr="005F6130">
        <w:rPr>
          <w:rFonts w:ascii="PT Astra Serif" w:hAnsi="PT Astra Serif"/>
          <w:spacing w:val="-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опека или</w:t>
      </w:r>
      <w:r w:rsidRPr="005F6130">
        <w:rPr>
          <w:rFonts w:ascii="PT Astra Serif" w:hAnsi="PT Astra Serif"/>
          <w:spacing w:val="8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попечительство)</w:t>
      </w:r>
    </w:p>
    <w:p w:rsidR="008C5BA6" w:rsidRPr="005F6130" w:rsidRDefault="008C5BA6" w:rsidP="00C811DC">
      <w:pPr>
        <w:pStyle w:val="a3"/>
        <w:tabs>
          <w:tab w:val="left" w:pos="9739"/>
        </w:tabs>
        <w:kinsoku w:val="0"/>
        <w:overflowPunct w:val="0"/>
        <w:spacing w:before="4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 xml:space="preserve">адрес </w:t>
      </w:r>
      <w:r w:rsidRPr="005F6130">
        <w:rPr>
          <w:rFonts w:ascii="PT Astra Serif" w:hAnsi="PT Astra Serif"/>
          <w:szCs w:val="28"/>
        </w:rPr>
        <w:t>регистрации</w:t>
      </w:r>
      <w:r w:rsidRPr="005F6130">
        <w:rPr>
          <w:rFonts w:ascii="PT Astra Serif" w:hAnsi="PT Astra Serif"/>
          <w:spacing w:val="-6"/>
          <w:szCs w:val="28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C811DC">
      <w:pPr>
        <w:pStyle w:val="a3"/>
        <w:kinsoku w:val="0"/>
        <w:overflowPunct w:val="0"/>
        <w:spacing w:before="4"/>
        <w:ind w:right="135"/>
        <w:jc w:val="both"/>
        <w:rPr>
          <w:rFonts w:ascii="PT Astra Serif" w:hAnsi="PT Astra Serif"/>
          <w:szCs w:val="28"/>
        </w:rPr>
      </w:pPr>
    </w:p>
    <w:p w:rsidR="008C5BA6" w:rsidRPr="005F6130" w:rsidRDefault="008C5BA6" w:rsidP="00C811DC">
      <w:pPr>
        <w:pStyle w:val="a3"/>
        <w:kinsoku w:val="0"/>
        <w:overflowPunct w:val="0"/>
        <w:spacing w:line="20" w:lineRule="atLeas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50675E7D" wp14:editId="28A0C1D8">
                <wp:extent cx="6008370" cy="12700"/>
                <wp:effectExtent l="7620" t="10795" r="3810" b="0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12700"/>
                          <a:chOff x="0" y="0"/>
                          <a:chExt cx="9462" cy="20"/>
                        </a:xfrm>
                      </wpg:grpSpPr>
                      <wps:wsp>
                        <wps:cNvPr id="84" name="Freeform 4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52" cy="20"/>
                          </a:xfrm>
                          <a:custGeom>
                            <a:avLst/>
                            <a:gdLst>
                              <a:gd name="T0" fmla="*/ 0 w 9452"/>
                              <a:gd name="T1" fmla="*/ 0 h 20"/>
                              <a:gd name="T2" fmla="*/ 9451 w 94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2" h="20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6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3" o:spid="_x0000_s1026" style="width:473.1pt;height:1pt;mso-position-horizontal-relative:char;mso-position-vertical-relative:line" coordsize="94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">
                <v:shape id="Freeform 42" o:spid="_x0000_s1027" style="position:absolute;left:5;top:5;width:9452;height:20;visibility:visible;mso-wrap-style:square;v-text-anchor:top" coordsize="94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CEsMA&#10;AADbAAAADwAAAGRycy9kb3ducmV2LnhtbESPQWvCQBSE7wX/w/IEb3WjSAnRVUQIeCnV1IPeHtln&#10;Etx9G7JrjP76bqHQ4zAz3zCrzWCN6KnzjWMFs2kCgrh0uuFKwek7f09B+ICs0TgmBU/ysFmP3laY&#10;affgI/VFqESEsM9QQR1Cm0npy5os+qlriaN3dZ3FEGVXSd3hI8KtkfMk+ZAWG44LNba0q6m8FXer&#10;oDHF7ut8yO3+cuBXn5K5fx5zpSbjYbsEEWgI/+G/9l4rSBf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rCEsMAAADbAAAADwAAAAAAAAAAAAAAAACYAgAAZHJzL2Rv&#10;d25yZXYueG1sUEsFBgAAAAAEAAQA9QAAAIgDAAAAAA==&#10;" path="m,l9451,e" filled="f" strokeweight=".18253mm">
                  <v:path arrowok="t" o:connecttype="custom" o:connectlocs="0,0;9451,0" o:connectangles="0,0"/>
                </v:shape>
                <w10:anchorlock/>
              </v:group>
            </w:pict>
          </mc:Fallback>
        </mc:AlternateContent>
      </w:r>
    </w:p>
    <w:p w:rsidR="008C5BA6" w:rsidRPr="005F6130" w:rsidRDefault="008C5BA6" w:rsidP="00C811DC">
      <w:pPr>
        <w:pStyle w:val="a3"/>
        <w:tabs>
          <w:tab w:val="left" w:pos="10046"/>
        </w:tabs>
        <w:kinsoku w:val="0"/>
        <w:overflowPunct w:val="0"/>
        <w:spacing w:line="268" w:lineRule="exac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являясь</w:t>
      </w:r>
      <w:r w:rsidRPr="005F6130">
        <w:rPr>
          <w:rFonts w:ascii="PT Astra Serif" w:hAnsi="PT Astra Serif"/>
          <w:szCs w:val="28"/>
        </w:rPr>
        <w:t xml:space="preserve"> законным</w:t>
      </w:r>
      <w:r w:rsidRPr="005F6130">
        <w:rPr>
          <w:rFonts w:ascii="PT Astra Serif" w:hAnsi="PT Astra Serif"/>
          <w:spacing w:val="-1"/>
          <w:szCs w:val="28"/>
        </w:rPr>
        <w:t xml:space="preserve"> представителем </w:t>
      </w:r>
      <w:r w:rsidRPr="005F6130">
        <w:rPr>
          <w:rFonts w:ascii="PT Astra Serif" w:hAnsi="PT Astra Serif"/>
          <w:szCs w:val="28"/>
        </w:rPr>
        <w:t xml:space="preserve">моего </w:t>
      </w:r>
      <w:r w:rsidRPr="005F6130">
        <w:rPr>
          <w:rFonts w:ascii="PT Astra Serif" w:hAnsi="PT Astra Serif"/>
          <w:spacing w:val="-1"/>
          <w:szCs w:val="28"/>
        </w:rPr>
        <w:t>несовершеннолетнего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ребёнка</w:t>
      </w:r>
      <w:r w:rsidRPr="005F6130">
        <w:rPr>
          <w:rFonts w:ascii="PT Astra Serif" w:hAnsi="PT Astra Serif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C811DC">
      <w:pPr>
        <w:pStyle w:val="a3"/>
        <w:kinsoku w:val="0"/>
        <w:overflowPunct w:val="0"/>
        <w:spacing w:before="4"/>
        <w:ind w:right="135"/>
        <w:jc w:val="both"/>
        <w:rPr>
          <w:rFonts w:ascii="PT Astra Serif" w:hAnsi="PT Astra Serif"/>
          <w:szCs w:val="28"/>
        </w:rPr>
      </w:pPr>
    </w:p>
    <w:p w:rsidR="008C5BA6" w:rsidRPr="005F6130" w:rsidRDefault="008C5BA6" w:rsidP="00C811DC">
      <w:pPr>
        <w:pStyle w:val="a3"/>
        <w:kinsoku w:val="0"/>
        <w:overflowPunct w:val="0"/>
        <w:spacing w:line="20" w:lineRule="atLeas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3A394C8B" wp14:editId="433A3881">
                <wp:extent cx="6141085" cy="12700"/>
                <wp:effectExtent l="7620" t="8890" r="4445" b="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12700"/>
                          <a:chOff x="0" y="0"/>
                          <a:chExt cx="9671" cy="20"/>
                        </a:xfrm>
                      </wpg:grpSpPr>
                      <wps:wsp>
                        <wps:cNvPr id="82" name="Freeform 4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60" cy="20"/>
                          </a:xfrm>
                          <a:custGeom>
                            <a:avLst/>
                            <a:gdLst>
                              <a:gd name="T0" fmla="*/ 0 w 9660"/>
                              <a:gd name="T1" fmla="*/ 0 h 20"/>
                              <a:gd name="T2" fmla="*/ 9659 w 9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0" h="20">
                                <a:moveTo>
                                  <a:pt x="0" y="0"/>
                                </a:moveTo>
                                <a:lnTo>
                                  <a:pt x="9659" y="0"/>
                                </a:lnTo>
                              </a:path>
                            </a:pathLst>
                          </a:custGeom>
                          <a:noFill/>
                          <a:ln w="6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1" o:spid="_x0000_s1026" style="width:483.55pt;height:1pt;mso-position-horizontal-relative:char;mso-position-vertical-relative:line" coordsize="96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">
                <v:shape id="Freeform 44" o:spid="_x0000_s1027" style="position:absolute;left:5;top:5;width:9660;height:20;visibility:visible;mso-wrap-style:square;v-text-anchor:top" coordsize="96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1ytMMA&#10;AADbAAAADwAAAGRycy9kb3ducmV2LnhtbESPS2vCQBSF90L/w3AL3emkoaiNjiEUCm6KqKXdXjLX&#10;TGjmTpqZPPrvO4Lg8nAeH2ebT7YRA3W+dqzgeZGAIC6drrlS8Hl+n69B+ICssXFMCv7IQ757mG0x&#10;027kIw2nUIk4wj5DBSaENpPSl4Ys+oVriaN3cZ3FEGVXSd3hGMdtI9MkWUqLNUeCwZbeDJU/p95G&#10;7qEYly/hG/tk/7r6Gk36+9FYpZ4ep2IDItAU7uFbe68VrFO4fo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1ytMMAAADbAAAADwAAAAAAAAAAAAAAAACYAgAAZHJzL2Rv&#10;d25yZXYueG1sUEsFBgAAAAAEAAQA9QAAAIgDAAAAAA==&#10;" path="m,l9659,e" filled="f" strokeweight=".18253mm">
                  <v:path arrowok="t" o:connecttype="custom" o:connectlocs="0,0;9659,0" o:connectangles="0,0"/>
                </v:shape>
                <w10:anchorlock/>
              </v:group>
            </w:pict>
          </mc:Fallback>
        </mc:AlternateContent>
      </w:r>
    </w:p>
    <w:p w:rsidR="008C5BA6" w:rsidRPr="005F6130" w:rsidRDefault="008C5BA6" w:rsidP="00C811DC">
      <w:pPr>
        <w:pStyle w:val="a3"/>
        <w:kinsoku w:val="0"/>
        <w:overflowPunct w:val="0"/>
        <w:spacing w:line="181" w:lineRule="exact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(ФИО ребёнка)</w:t>
      </w:r>
    </w:p>
    <w:p w:rsidR="008C5BA6" w:rsidRPr="005F6130" w:rsidRDefault="008C5BA6" w:rsidP="00C811DC">
      <w:pPr>
        <w:pStyle w:val="a3"/>
        <w:tabs>
          <w:tab w:val="left" w:pos="9986"/>
        </w:tabs>
        <w:kinsoku w:val="0"/>
        <w:overflowPunct w:val="0"/>
        <w:ind w:right="135"/>
        <w:jc w:val="both"/>
        <w:rPr>
          <w:rFonts w:ascii="PT Astra Serif" w:hAnsi="PT Astra Serif"/>
          <w:szCs w:val="28"/>
        </w:rPr>
      </w:pPr>
      <w:proofErr w:type="gramStart"/>
      <w:r w:rsidRPr="005F6130">
        <w:rPr>
          <w:rFonts w:ascii="PT Astra Serif" w:hAnsi="PT Astra Serif"/>
          <w:spacing w:val="-1"/>
          <w:szCs w:val="28"/>
        </w:rPr>
        <w:t>Приходящегося</w:t>
      </w:r>
      <w:proofErr w:type="gramEnd"/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мне</w:t>
      </w:r>
      <w:r w:rsidRPr="005F6130">
        <w:rPr>
          <w:rFonts w:ascii="PT Astra Serif" w:hAnsi="PT Astra Serif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C811DC">
      <w:pPr>
        <w:pStyle w:val="a3"/>
        <w:kinsoku w:val="0"/>
        <w:overflowPunct w:val="0"/>
        <w:spacing w:before="2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(сын,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pacing w:val="-2"/>
          <w:szCs w:val="28"/>
        </w:rPr>
        <w:t>дочь</w:t>
      </w:r>
      <w:r w:rsidRPr="005F6130">
        <w:rPr>
          <w:rFonts w:ascii="PT Astra Serif" w:hAnsi="PT Astra Serif"/>
          <w:spacing w:val="-1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и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т.д.)</w:t>
      </w:r>
    </w:p>
    <w:p w:rsidR="008C5BA6" w:rsidRPr="005F6130" w:rsidRDefault="008C5BA6" w:rsidP="00C811DC">
      <w:pPr>
        <w:pStyle w:val="a3"/>
        <w:kinsoku w:val="0"/>
        <w:overflowPunct w:val="0"/>
        <w:spacing w:line="377" w:lineRule="auto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B9675B2" wp14:editId="462DF66B">
                <wp:simplePos x="0" y="0"/>
                <wp:positionH relativeFrom="page">
                  <wp:posOffset>3266440</wp:posOffset>
                </wp:positionH>
                <wp:positionV relativeFrom="paragraph">
                  <wp:posOffset>156845</wp:posOffset>
                </wp:positionV>
                <wp:extent cx="4017010" cy="12700"/>
                <wp:effectExtent l="0" t="0" r="0" b="0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010" cy="12700"/>
                          <a:chOff x="5144" y="247"/>
                          <a:chExt cx="6326" cy="20"/>
                        </a:xfrm>
                      </wpg:grpSpPr>
                      <wps:wsp>
                        <wps:cNvPr id="79" name="Freeform 52"/>
                        <wps:cNvSpPr>
                          <a:spLocks/>
                        </wps:cNvSpPr>
                        <wps:spPr bwMode="auto">
                          <a:xfrm>
                            <a:off x="5150" y="252"/>
                            <a:ext cx="6312" cy="20"/>
                          </a:xfrm>
                          <a:custGeom>
                            <a:avLst/>
                            <a:gdLst>
                              <a:gd name="T0" fmla="*/ 0 w 6312"/>
                              <a:gd name="T1" fmla="*/ 0 h 20"/>
                              <a:gd name="T2" fmla="*/ 6312 w 6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12" h="20">
                                <a:moveTo>
                                  <a:pt x="0" y="0"/>
                                </a:moveTo>
                                <a:lnTo>
                                  <a:pt x="6312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3"/>
                        <wps:cNvSpPr>
                          <a:spLocks/>
                        </wps:cNvSpPr>
                        <wps:spPr bwMode="auto">
                          <a:xfrm>
                            <a:off x="7173" y="259"/>
                            <a:ext cx="4292" cy="20"/>
                          </a:xfrm>
                          <a:custGeom>
                            <a:avLst/>
                            <a:gdLst>
                              <a:gd name="T0" fmla="*/ 0 w 4292"/>
                              <a:gd name="T1" fmla="*/ 0 h 20"/>
                              <a:gd name="T2" fmla="*/ 4291 w 4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92" h="20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026" style="position:absolute;margin-left:257.2pt;margin-top:12.35pt;width:316.3pt;height:1pt;z-index:-251657216;mso-position-horizontal-relative:page" coordorigin="5144,247" coordsize="6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" o:allowincell="f">
                <v:shape id="Freeform 52" o:spid="_x0000_s1027" style="position:absolute;left:5150;top:252;width:6312;height:20;visibility:visible;mso-wrap-style:square;v-text-anchor:top" coordsize="63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VqcQA&#10;AADbAAAADwAAAGRycy9kb3ducmV2LnhtbESPQWvCQBSE70L/w/KE3sxGD62NbiRUhOKlNLaH3h7Z&#10;5yYk+zZmtzH++26h4HGYmW+Y7W6ynRhp8I1jBcskBUFcOd2wUfB5OizWIHxA1tg5JgU38rDLH2Zb&#10;zLS78geNZTAiQthnqKAOoc+k9FVNFn3ieuLond1gMUQ5GKkHvEa47eQqTZ+kxYbjQo09vdZUteWP&#10;VWC++bxEM5bpV/He7wtzaeV4VOpxPhUbEIGmcA//t9+0gucX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VanEAAAA2wAAAA8AAAAAAAAAAAAAAAAAmAIAAGRycy9k&#10;b3ducmV2LnhtbFBLBQYAAAAABAAEAPUAAACJAwAAAAA=&#10;" path="m,l6312,e" filled="f" strokeweight=".20494mm">
                  <v:path arrowok="t" o:connecttype="custom" o:connectlocs="0,0;6312,0" o:connectangles="0,0"/>
                </v:shape>
                <v:shape id="Freeform 53" o:spid="_x0000_s1028" style="position:absolute;left:7173;top:259;width:4292;height:20;visibility:visible;mso-wrap-style:square;v-text-anchor:top" coordsize="42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hIb8A&#10;AADbAAAADwAAAGRycy9kb3ducmV2LnhtbERPTYvCMBC9L/gfwgheFk2VIqUaRVwUb2r14HFoxrbY&#10;TLpN1PrvzUHw+Hjf82VnavGg1lWWFYxHEQji3OqKCwXn02aYgHAeWWNtmRS8yMFy0fuZY6rtk4/0&#10;yHwhQgi7FBWU3jeplC4vyaAb2YY4cFfbGvQBtoXULT5DuKnlJIqm0mDFoaHEhtYl5bfsbhT8Hi77&#10;aZQ0p784zi5FXG3N9d8oNeh3qxkIT53/ij/unVaQhP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+6EhvwAAANsAAAAPAAAAAAAAAAAAAAAAAJgCAABkcnMvZG93bnJl&#10;di54bWxQSwUGAAAAAAQABAD1AAAAhAMAAAAA&#10;" path="m,l4291,e" filled="f" strokeweight=".19083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C534F05" wp14:editId="530B5F16">
                <wp:simplePos x="0" y="0"/>
                <wp:positionH relativeFrom="page">
                  <wp:posOffset>1849120</wp:posOffset>
                </wp:positionH>
                <wp:positionV relativeFrom="paragraph">
                  <wp:posOffset>432435</wp:posOffset>
                </wp:positionV>
                <wp:extent cx="5433060" cy="12700"/>
                <wp:effectExtent l="0" t="0" r="0" b="0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2700"/>
                          <a:chOff x="2912" y="681"/>
                          <a:chExt cx="8556" cy="20"/>
                        </a:xfrm>
                      </wpg:grpSpPr>
                      <wps:wsp>
                        <wps:cNvPr id="76" name="Freeform 55"/>
                        <wps:cNvSpPr>
                          <a:spLocks/>
                        </wps:cNvSpPr>
                        <wps:spPr bwMode="auto">
                          <a:xfrm>
                            <a:off x="2918" y="687"/>
                            <a:ext cx="8542" cy="20"/>
                          </a:xfrm>
                          <a:custGeom>
                            <a:avLst/>
                            <a:gdLst>
                              <a:gd name="T0" fmla="*/ 0 w 8542"/>
                              <a:gd name="T1" fmla="*/ 0 h 20"/>
                              <a:gd name="T2" fmla="*/ 8541 w 85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2" h="20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6"/>
                        <wps:cNvSpPr>
                          <a:spLocks/>
                        </wps:cNvSpPr>
                        <wps:spPr bwMode="auto">
                          <a:xfrm>
                            <a:off x="5630" y="693"/>
                            <a:ext cx="5832" cy="20"/>
                          </a:xfrm>
                          <a:custGeom>
                            <a:avLst/>
                            <a:gdLst>
                              <a:gd name="T0" fmla="*/ 0 w 5832"/>
                              <a:gd name="T1" fmla="*/ 0 h 20"/>
                              <a:gd name="T2" fmla="*/ 5831 w 58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32" h="20">
                                <a:moveTo>
                                  <a:pt x="0" y="0"/>
                                </a:moveTo>
                                <a:lnTo>
                                  <a:pt x="5831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26" style="position:absolute;margin-left:145.6pt;margin-top:34.05pt;width:427.8pt;height:1pt;z-index:-251656192;mso-position-horizontal-relative:page" coordorigin="2912,681" coordsize="85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" o:allowincell="f">
                <v:shape id="Freeform 55" o:spid="_x0000_s1027" style="position:absolute;left:2918;top:687;width:8542;height:20;visibility:visible;mso-wrap-style:square;v-text-anchor:top" coordsize="85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Gb8QA&#10;AADbAAAADwAAAGRycy9kb3ducmV2LnhtbESPQWvCQBSE7wX/w/KE3urGEtOSuoqUlnqTxh56fN19&#10;TVKzb8PuauK/d4WCx2FmvmGW69F24kQ+tI4VzGcZCGLtTMu1gq/9+8MziBCRDXaOScGZAqxXk7sl&#10;lsYN/EmnKtYiQTiUqKCJsS+lDLohi2HmeuLk/TpvMSbpa2k8DgluO/mYZYW02HJaaLCn14b0oTpa&#10;Bd8fvS7o77DL86Crwef+bXH8Uep+Om5eQEQa4y38394aBU8F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Dhm/EAAAA2wAAAA8AAAAAAAAAAAAAAAAAmAIAAGRycy9k&#10;b3ducmV2LnhtbFBLBQYAAAAABAAEAPUAAACJAwAAAAA=&#10;" path="m,l8541,e" filled="f" strokeweight=".58pt">
                  <v:path arrowok="t" o:connecttype="custom" o:connectlocs="0,0;8541,0" o:connectangles="0,0"/>
                </v:shape>
                <v:shape id="Freeform 56" o:spid="_x0000_s1028" style="position:absolute;left:5630;top:693;width:5832;height:20;visibility:visible;mso-wrap-style:square;v-text-anchor:top" coordsize="58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tOMIA&#10;AADbAAAADwAAAGRycy9kb3ducmV2LnhtbESPQWvCQBSE7wX/w/IEb3VjwUaiq2hRqLc26v2ZfSaL&#10;2bchuybx33cLhR6HmfmGWW0GW4uOWm8cK5hNExDEhdOGSwXn0+F1AcIHZI21Y1LwJA+b9ehlhZl2&#10;PX9Tl4dSRAj7DBVUITSZlL6oyKKfuoY4ejfXWgxRtqXULfYRbmv5liTv0qLhuFBhQx8VFff8YRUc&#10;9/PFzphCz0+XZ9d/+esxl6lSk/GwXYIINIT/8F/7UytIU/j9En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604wgAAANsAAAAPAAAAAAAAAAAAAAAAAJgCAABkcnMvZG93&#10;bnJldi54bWxQSwUGAAAAAAQABAD1AAAAhwMAAAAA&#10;" path="m,l5831,e" filled="f" strokeweight=".19083mm">
                  <v:path arrowok="t" o:connecttype="custom" o:connectlocs="0,0;5831,0" o:connectangles="0,0"/>
                </v:shape>
                <w10:wrap anchorx="page"/>
              </v:group>
            </w:pict>
          </mc:Fallback>
        </mc:AlternateContent>
      </w:r>
      <w:r w:rsidRPr="005F6130">
        <w:rPr>
          <w:rFonts w:ascii="PT Astra Serif" w:hAnsi="PT Astra Serif"/>
          <w:spacing w:val="-1"/>
          <w:szCs w:val="28"/>
        </w:rPr>
        <w:t>Дата</w:t>
      </w:r>
      <w:r w:rsidRPr="005F6130">
        <w:rPr>
          <w:rFonts w:ascii="PT Astra Serif" w:hAnsi="PT Astra Serif"/>
          <w:spacing w:val="-4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рождения</w:t>
      </w:r>
      <w:r w:rsidRPr="005F6130">
        <w:rPr>
          <w:rFonts w:ascii="PT Astra Serif" w:hAnsi="PT Astra Serif"/>
          <w:spacing w:val="-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(число,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месяц,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год):</w:t>
      </w:r>
      <w:r w:rsidRPr="005F6130">
        <w:rPr>
          <w:rFonts w:ascii="PT Astra Serif" w:hAnsi="PT Astra Serif"/>
          <w:spacing w:val="3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Гражданство:</w:t>
      </w:r>
    </w:p>
    <w:p w:rsidR="008C5BA6" w:rsidRPr="005F6130" w:rsidRDefault="008C5BA6" w:rsidP="00C811DC">
      <w:pPr>
        <w:pStyle w:val="a3"/>
        <w:tabs>
          <w:tab w:val="left" w:pos="4459"/>
          <w:tab w:val="left" w:pos="9871"/>
        </w:tabs>
        <w:kinsoku w:val="0"/>
        <w:overflowPunct w:val="0"/>
        <w:spacing w:line="267" w:lineRule="exac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zCs w:val="28"/>
        </w:rPr>
        <w:t>паспорт</w:t>
      </w:r>
      <w:r w:rsidRPr="005F6130">
        <w:rPr>
          <w:rFonts w:ascii="PT Astra Serif" w:hAnsi="PT Astra Serif"/>
          <w:szCs w:val="28"/>
          <w:u w:val="single"/>
        </w:rPr>
        <w:tab/>
      </w:r>
      <w:r w:rsidRPr="005F6130">
        <w:rPr>
          <w:rFonts w:ascii="PT Astra Serif" w:hAnsi="PT Astra Serif"/>
          <w:spacing w:val="-2"/>
          <w:szCs w:val="28"/>
        </w:rPr>
        <w:t>выдан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C811DC">
      <w:pPr>
        <w:pStyle w:val="a3"/>
        <w:kinsoku w:val="0"/>
        <w:overflowPunct w:val="0"/>
        <w:spacing w:before="4"/>
        <w:ind w:right="135"/>
        <w:jc w:val="both"/>
        <w:rPr>
          <w:rFonts w:ascii="PT Astra Serif" w:hAnsi="PT Astra Serif"/>
          <w:szCs w:val="28"/>
        </w:rPr>
      </w:pPr>
    </w:p>
    <w:p w:rsidR="008C5BA6" w:rsidRPr="005F6130" w:rsidRDefault="008C5BA6" w:rsidP="00C811DC">
      <w:pPr>
        <w:pStyle w:val="a3"/>
        <w:kinsoku w:val="0"/>
        <w:overflowPunct w:val="0"/>
        <w:spacing w:line="20" w:lineRule="atLeas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764BBAF6" wp14:editId="525065C1">
                <wp:extent cx="6008370" cy="12700"/>
                <wp:effectExtent l="7620" t="3175" r="3810" b="3175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12700"/>
                          <a:chOff x="0" y="0"/>
                          <a:chExt cx="9462" cy="20"/>
                        </a:xfrm>
                      </wpg:grpSpPr>
                      <wps:wsp>
                        <wps:cNvPr id="74" name="Freeform 4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52" cy="20"/>
                          </a:xfrm>
                          <a:custGeom>
                            <a:avLst/>
                            <a:gdLst>
                              <a:gd name="T0" fmla="*/ 0 w 9452"/>
                              <a:gd name="T1" fmla="*/ 0 h 20"/>
                              <a:gd name="T2" fmla="*/ 9451 w 94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2" h="20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6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3" o:spid="_x0000_s1026" style="width:473.1pt;height:1pt;mso-position-horizontal-relative:char;mso-position-vertical-relative:line" coordsize="94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">
                <v:shape id="Freeform 46" o:spid="_x0000_s1027" style="position:absolute;left:5;top:5;width:9452;height:20;visibility:visible;mso-wrap-style:square;v-text-anchor:top" coordsize="94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+yNcQA&#10;AADbAAAADwAAAGRycy9kb3ducmV2LnhtbESPQWvCQBSE74X+h+UVvNVNS9EQXUWEgJdSjR7a2yP7&#10;TIK7b0N2jbG/3hUEj8PMfMPMl4M1oqfON44VfIwTEMSl0w1XCg77/D0F4QOyRuOYFFzJw3Lx+jLH&#10;TLsL76gvQiUihH2GCuoQ2kxKX9Zk0Y9dSxy9o+sshii7SuoOLxFujfxMkom02HBcqLGldU3lqThb&#10;BY0p1j+/29xu/rb836dkzt+7XKnR27CagQg0hGf40d5oBdMv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/sjXEAAAA2wAAAA8AAAAAAAAAAAAAAAAAmAIAAGRycy9k&#10;b3ducmV2LnhtbFBLBQYAAAAABAAEAPUAAACJAwAAAAA=&#10;" path="m,l9451,e" filled="f" strokeweight=".18253mm">
                  <v:path arrowok="t" o:connecttype="custom" o:connectlocs="0,0;9451,0" o:connectangles="0,0"/>
                </v:shape>
                <w10:anchorlock/>
              </v:group>
            </w:pict>
          </mc:Fallback>
        </mc:AlternateContent>
      </w:r>
    </w:p>
    <w:p w:rsidR="008C5BA6" w:rsidRPr="005F6130" w:rsidRDefault="008C5BA6" w:rsidP="00C811DC">
      <w:pPr>
        <w:pStyle w:val="a3"/>
        <w:kinsoku w:val="0"/>
        <w:overflowPunct w:val="0"/>
        <w:spacing w:line="178" w:lineRule="exact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 xml:space="preserve">(серия, номер, </w:t>
      </w:r>
      <w:r w:rsidRPr="005F6130">
        <w:rPr>
          <w:rFonts w:ascii="PT Astra Serif" w:hAnsi="PT Astra Serif"/>
          <w:szCs w:val="28"/>
        </w:rPr>
        <w:t>кем</w:t>
      </w:r>
      <w:r w:rsidRPr="005F6130">
        <w:rPr>
          <w:rFonts w:ascii="PT Astra Serif" w:hAnsi="PT Astra Serif"/>
          <w:spacing w:val="-3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и</w:t>
      </w:r>
      <w:r w:rsidRPr="005F6130">
        <w:rPr>
          <w:rFonts w:ascii="PT Astra Serif" w:hAnsi="PT Astra Serif"/>
          <w:spacing w:val="-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когда выдан)</w:t>
      </w:r>
    </w:p>
    <w:p w:rsidR="008C5BA6" w:rsidRPr="005F6130" w:rsidRDefault="008C5BA6" w:rsidP="00C811DC">
      <w:pPr>
        <w:pStyle w:val="a3"/>
        <w:tabs>
          <w:tab w:val="left" w:pos="9739"/>
        </w:tabs>
        <w:kinsoku w:val="0"/>
        <w:overflowPunct w:val="0"/>
        <w:spacing w:before="5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 xml:space="preserve">адрес </w:t>
      </w:r>
      <w:r w:rsidRPr="005F6130">
        <w:rPr>
          <w:rFonts w:ascii="PT Astra Serif" w:hAnsi="PT Astra Serif"/>
          <w:szCs w:val="28"/>
        </w:rPr>
        <w:t>регистрации</w:t>
      </w:r>
      <w:r w:rsidRPr="005F6130">
        <w:rPr>
          <w:rFonts w:ascii="PT Astra Serif" w:hAnsi="PT Astra Serif"/>
          <w:spacing w:val="-6"/>
          <w:szCs w:val="28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C811DC">
      <w:pPr>
        <w:pStyle w:val="a3"/>
        <w:kinsoku w:val="0"/>
        <w:overflowPunct w:val="0"/>
        <w:spacing w:before="8"/>
        <w:ind w:right="135"/>
        <w:jc w:val="both"/>
        <w:rPr>
          <w:rFonts w:ascii="PT Astra Serif" w:hAnsi="PT Astra Serif"/>
          <w:szCs w:val="28"/>
        </w:rPr>
      </w:pPr>
    </w:p>
    <w:p w:rsidR="008C5BA6" w:rsidRPr="005F6130" w:rsidRDefault="008C5BA6" w:rsidP="00C811DC">
      <w:pPr>
        <w:pStyle w:val="a3"/>
        <w:kinsoku w:val="0"/>
        <w:overflowPunct w:val="0"/>
        <w:spacing w:line="20" w:lineRule="atLeast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715C76A6" wp14:editId="0340C0D5">
                <wp:extent cx="6273800" cy="12700"/>
                <wp:effectExtent l="8890" t="3810" r="3810" b="2540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2700"/>
                          <a:chOff x="0" y="0"/>
                          <a:chExt cx="9880" cy="20"/>
                        </a:xfrm>
                      </wpg:grpSpPr>
                      <wps:wsp>
                        <wps:cNvPr id="72" name="Freeform 4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69" cy="20"/>
                          </a:xfrm>
                          <a:custGeom>
                            <a:avLst/>
                            <a:gdLst>
                              <a:gd name="T0" fmla="*/ 0 w 9869"/>
                              <a:gd name="T1" fmla="*/ 0 h 20"/>
                              <a:gd name="T2" fmla="*/ 9868 w 98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9" h="20">
                                <a:moveTo>
                                  <a:pt x="0" y="0"/>
                                </a:moveTo>
                                <a:lnTo>
                                  <a:pt x="9868" y="0"/>
                                </a:lnTo>
                              </a:path>
                            </a:pathLst>
                          </a:custGeom>
                          <a:noFill/>
                          <a:ln w="6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1" o:spid="_x0000_s1026" style="width:494pt;height:1pt;mso-position-horizontal-relative:char;mso-position-vertical-relative:line" coordsize="9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">
                <v:shape id="Freeform 48" o:spid="_x0000_s1027" style="position:absolute;left:5;top:5;width:9869;height:20;visibility:visible;mso-wrap-style:square;v-text-anchor:top" coordsize="986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QAj8MA&#10;AADbAAAADwAAAGRycy9kb3ducmV2LnhtbESPQWsCMRSE7wX/Q3hCL6JZPbSyNYooam9SVw+9PTfP&#10;3cXNy5qkuv57IxQ8DjPzDTOZtaYWV3K+sqxgOEhAEOdWV1wo2Ger/hiED8gaa8uk4E4eZtPO2wRT&#10;bW/8Q9ddKESEsE9RQRlCk0rp85IM+oFtiKN3ss5giNIVUju8Rbip5ShJPqTBiuNCiQ0tSsrPuz+j&#10;wK3rHh2XRZNt3G9uLodtL9tIpd677fwLRKA2vML/7W+t4HMEzy/x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QAj8MAAADbAAAADwAAAAAAAAAAAAAAAACYAgAAZHJzL2Rv&#10;d25yZXYueG1sUEsFBgAAAAAEAAQA9QAAAIgDAAAAAA==&#10;" path="m,l9868,e" filled="f" strokeweight=".18253mm">
                  <v:path arrowok="t" o:connecttype="custom" o:connectlocs="0,0;9868,0" o:connectangles="0,0"/>
                </v:shape>
                <w10:anchorlock/>
              </v:group>
            </w:pict>
          </mc:Fallback>
        </mc:AlternateContent>
      </w:r>
    </w:p>
    <w:p w:rsidR="008C5BA6" w:rsidRPr="005F6130" w:rsidRDefault="008C5BA6" w:rsidP="00C811DC">
      <w:pPr>
        <w:pStyle w:val="a3"/>
        <w:kinsoku w:val="0"/>
        <w:overflowPunct w:val="0"/>
        <w:spacing w:line="239" w:lineRule="auto"/>
        <w:ind w:right="135"/>
        <w:jc w:val="both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szCs w:val="28"/>
        </w:rPr>
        <w:t>даю</w:t>
      </w:r>
      <w:r w:rsidRPr="005F6130">
        <w:rPr>
          <w:rFonts w:ascii="PT Astra Serif" w:hAnsi="PT Astra Serif"/>
          <w:spacing w:val="16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согласие</w:t>
      </w:r>
      <w:r w:rsidRPr="005F6130">
        <w:rPr>
          <w:rFonts w:ascii="PT Astra Serif" w:hAnsi="PT Astra Serif"/>
          <w:spacing w:val="1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организаторам</w:t>
      </w:r>
      <w:r w:rsidRPr="005F6130">
        <w:rPr>
          <w:rFonts w:ascii="PT Astra Serif" w:hAnsi="PT Astra Serif"/>
          <w:spacing w:val="1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(представителям</w:t>
      </w:r>
      <w:r w:rsidRPr="005F6130">
        <w:rPr>
          <w:rFonts w:ascii="PT Astra Serif" w:hAnsi="PT Astra Serif"/>
          <w:spacing w:val="1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организаторов)</w:t>
      </w:r>
      <w:r w:rsidRPr="005F6130">
        <w:rPr>
          <w:rFonts w:ascii="PT Astra Serif" w:hAnsi="PT Astra Serif"/>
          <w:spacing w:val="1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школьного,</w:t>
      </w:r>
      <w:r w:rsidRPr="005F6130">
        <w:rPr>
          <w:rFonts w:ascii="PT Astra Serif" w:hAnsi="PT Astra Serif"/>
          <w:spacing w:val="5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муниципального,</w:t>
      </w:r>
      <w:r w:rsidRPr="005F6130">
        <w:rPr>
          <w:rFonts w:ascii="PT Astra Serif" w:hAnsi="PT Astra Serif"/>
          <w:spacing w:val="58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регионального</w:t>
      </w:r>
      <w:r w:rsidRPr="005F6130">
        <w:rPr>
          <w:rFonts w:ascii="PT Astra Serif" w:hAnsi="PT Astra Serif"/>
          <w:spacing w:val="62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и</w:t>
      </w:r>
      <w:r w:rsidRPr="005F6130">
        <w:rPr>
          <w:rFonts w:ascii="PT Astra Serif" w:hAnsi="PT Astra Serif"/>
          <w:spacing w:val="5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заключительного</w:t>
      </w:r>
      <w:r w:rsidRPr="005F6130">
        <w:rPr>
          <w:rFonts w:ascii="PT Astra Serif" w:hAnsi="PT Astra Serif"/>
          <w:spacing w:val="60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этапов</w:t>
      </w:r>
      <w:r w:rsidRPr="005F6130">
        <w:rPr>
          <w:rFonts w:ascii="PT Astra Serif" w:hAnsi="PT Astra Serif"/>
          <w:spacing w:val="60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всероссийской</w:t>
      </w:r>
      <w:r w:rsidRPr="005F6130">
        <w:rPr>
          <w:rFonts w:ascii="PT Astra Serif" w:hAnsi="PT Astra Serif"/>
          <w:spacing w:val="4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олимпиады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школьников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44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 xml:space="preserve">в </w:t>
      </w:r>
      <w:r w:rsidRPr="005F6130">
        <w:rPr>
          <w:rFonts w:ascii="PT Astra Serif" w:hAnsi="PT Astra Serif"/>
          <w:spacing w:val="4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2023-2024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4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учебном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4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году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(далее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 xml:space="preserve">- </w:t>
      </w:r>
      <w:r w:rsidRPr="005F6130">
        <w:rPr>
          <w:rFonts w:ascii="PT Astra Serif" w:hAnsi="PT Astra Serif"/>
          <w:spacing w:val="44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Олимпиада)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42"/>
          <w:szCs w:val="28"/>
        </w:rPr>
        <w:t xml:space="preserve"> </w:t>
      </w:r>
      <w:proofErr w:type="gramStart"/>
      <w:r w:rsidRPr="005F6130">
        <w:rPr>
          <w:rFonts w:ascii="PT Astra Serif" w:hAnsi="PT Astra Serif"/>
          <w:szCs w:val="28"/>
        </w:rPr>
        <w:t>на</w:t>
      </w:r>
      <w:proofErr w:type="gramEnd"/>
    </w:p>
    <w:p w:rsidR="008C5BA6" w:rsidRPr="005F6130" w:rsidRDefault="008C5BA6" w:rsidP="00C811DC">
      <w:pPr>
        <w:pStyle w:val="a3"/>
        <w:kinsoku w:val="0"/>
        <w:overflowPunct w:val="0"/>
        <w:spacing w:before="2"/>
        <w:ind w:right="135"/>
        <w:jc w:val="both"/>
        <w:rPr>
          <w:rFonts w:ascii="PT Astra Serif" w:hAnsi="PT Astra Serif"/>
          <w:spacing w:val="-1"/>
          <w:szCs w:val="28"/>
        </w:rPr>
      </w:pPr>
      <w:proofErr w:type="gramStart"/>
      <w:r w:rsidRPr="005F6130">
        <w:rPr>
          <w:rFonts w:ascii="PT Astra Serif" w:hAnsi="PT Astra Serif"/>
          <w:spacing w:val="-1"/>
          <w:szCs w:val="28"/>
        </w:rPr>
        <w:t>обработку</w:t>
      </w:r>
      <w:r w:rsidRPr="005F6130">
        <w:rPr>
          <w:rFonts w:ascii="PT Astra Serif" w:hAnsi="PT Astra Serif"/>
          <w:spacing w:val="36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персональных</w:t>
      </w:r>
      <w:r w:rsidRPr="005F6130">
        <w:rPr>
          <w:rFonts w:ascii="PT Astra Serif" w:hAnsi="PT Astra Serif"/>
          <w:spacing w:val="39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данных</w:t>
      </w:r>
      <w:r w:rsidRPr="005F6130">
        <w:rPr>
          <w:rFonts w:ascii="PT Astra Serif" w:hAnsi="PT Astra Serif"/>
          <w:spacing w:val="39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моего</w:t>
      </w:r>
      <w:r w:rsidRPr="005F6130">
        <w:rPr>
          <w:rFonts w:ascii="PT Astra Serif" w:hAnsi="PT Astra Serif"/>
          <w:spacing w:val="36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несовершеннолетнего</w:t>
      </w:r>
      <w:r w:rsidRPr="005F6130">
        <w:rPr>
          <w:rFonts w:ascii="PT Astra Serif" w:hAnsi="PT Astra Serif"/>
          <w:spacing w:val="36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ребенка</w:t>
      </w:r>
      <w:r w:rsidRPr="005F6130">
        <w:rPr>
          <w:rFonts w:ascii="PT Astra Serif" w:hAnsi="PT Astra Serif"/>
          <w:spacing w:val="38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(фамилия,</w:t>
      </w:r>
      <w:r w:rsidRPr="005F6130">
        <w:rPr>
          <w:rFonts w:ascii="PT Astra Serif" w:hAnsi="PT Astra Serif"/>
          <w:spacing w:val="49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имя,</w:t>
      </w:r>
      <w:r w:rsidRPr="005F6130">
        <w:rPr>
          <w:rFonts w:ascii="PT Astra Serif" w:hAnsi="PT Astra Serif"/>
          <w:spacing w:val="1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отчество,</w:t>
      </w:r>
      <w:r w:rsidRPr="005F6130">
        <w:rPr>
          <w:rFonts w:ascii="PT Astra Serif" w:hAnsi="PT Astra Serif"/>
          <w:spacing w:val="1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пол,</w:t>
      </w:r>
      <w:r w:rsidRPr="005F6130">
        <w:rPr>
          <w:rFonts w:ascii="PT Astra Serif" w:hAnsi="PT Astra Serif"/>
          <w:spacing w:val="20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дата</w:t>
      </w:r>
      <w:r w:rsidRPr="005F6130">
        <w:rPr>
          <w:rFonts w:ascii="PT Astra Serif" w:hAnsi="PT Astra Serif"/>
          <w:spacing w:val="18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рождения,</w:t>
      </w:r>
      <w:r w:rsidRPr="005F6130">
        <w:rPr>
          <w:rFonts w:ascii="PT Astra Serif" w:hAnsi="PT Astra Serif"/>
          <w:spacing w:val="20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адрес,</w:t>
      </w:r>
      <w:r w:rsidRPr="005F6130">
        <w:rPr>
          <w:rFonts w:ascii="PT Astra Serif" w:hAnsi="PT Astra Serif"/>
          <w:spacing w:val="20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контактные</w:t>
      </w:r>
      <w:r w:rsidRPr="005F6130">
        <w:rPr>
          <w:rFonts w:ascii="PT Astra Serif" w:hAnsi="PT Astra Serif"/>
          <w:spacing w:val="20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телефоны,</w:t>
      </w:r>
      <w:r w:rsidRPr="005F6130">
        <w:rPr>
          <w:rFonts w:ascii="PT Astra Serif" w:hAnsi="PT Astra Serif"/>
          <w:spacing w:val="1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паспортные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данные),</w:t>
      </w:r>
      <w:r w:rsidRPr="005F6130">
        <w:rPr>
          <w:rFonts w:ascii="PT Astra Serif" w:hAnsi="PT Astra Serif"/>
          <w:spacing w:val="1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то</w:t>
      </w:r>
      <w:r w:rsidRPr="005F6130">
        <w:rPr>
          <w:rFonts w:ascii="PT Astra Serif" w:hAnsi="PT Astra Serif"/>
          <w:spacing w:val="1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есть</w:t>
      </w:r>
      <w:r w:rsidRPr="005F6130">
        <w:rPr>
          <w:rFonts w:ascii="PT Astra Serif" w:hAnsi="PT Astra Serif"/>
          <w:spacing w:val="1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совершения</w:t>
      </w:r>
      <w:r w:rsidRPr="005F6130">
        <w:rPr>
          <w:rFonts w:ascii="PT Astra Serif" w:hAnsi="PT Astra Serif"/>
          <w:spacing w:val="14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с</w:t>
      </w:r>
      <w:r w:rsidRPr="005F6130">
        <w:rPr>
          <w:rFonts w:ascii="PT Astra Serif" w:hAnsi="PT Astra Serif"/>
          <w:spacing w:val="14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ними</w:t>
      </w:r>
      <w:r w:rsidRPr="005F6130">
        <w:rPr>
          <w:rFonts w:ascii="PT Astra Serif" w:hAnsi="PT Astra Serif"/>
          <w:spacing w:val="14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следующих</w:t>
      </w:r>
      <w:r w:rsidRPr="005F6130">
        <w:rPr>
          <w:rFonts w:ascii="PT Astra Serif" w:hAnsi="PT Astra Serif"/>
          <w:spacing w:val="1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действий:</w:t>
      </w:r>
      <w:r w:rsidRPr="005F6130">
        <w:rPr>
          <w:rFonts w:ascii="PT Astra Serif" w:hAnsi="PT Astra Serif"/>
          <w:spacing w:val="12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сбор,</w:t>
      </w:r>
      <w:r w:rsidRPr="005F6130">
        <w:rPr>
          <w:rFonts w:ascii="PT Astra Serif" w:hAnsi="PT Astra Serif"/>
          <w:spacing w:val="1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систематизацию,</w:t>
      </w:r>
      <w:r w:rsidRPr="005F6130">
        <w:rPr>
          <w:rFonts w:ascii="PT Astra Serif" w:hAnsi="PT Astra Serif"/>
          <w:spacing w:val="3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хранение,</w:t>
      </w:r>
      <w:r w:rsidRPr="005F6130">
        <w:rPr>
          <w:rFonts w:ascii="PT Astra Serif" w:hAnsi="PT Astra Serif"/>
          <w:spacing w:val="59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использование</w:t>
      </w:r>
      <w:r w:rsidRPr="005F6130">
        <w:rPr>
          <w:rFonts w:ascii="PT Astra Serif" w:hAnsi="PT Astra Serif"/>
          <w:spacing w:val="57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(в</w:t>
      </w:r>
      <w:r w:rsidRPr="005F6130">
        <w:rPr>
          <w:rFonts w:ascii="PT Astra Serif" w:hAnsi="PT Astra Serif"/>
          <w:spacing w:val="59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том</w:t>
      </w:r>
      <w:r w:rsidRPr="005F6130">
        <w:rPr>
          <w:rFonts w:ascii="PT Astra Serif" w:hAnsi="PT Astra Serif"/>
          <w:spacing w:val="5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числе</w:t>
      </w:r>
      <w:r w:rsidRPr="005F6130">
        <w:rPr>
          <w:rFonts w:ascii="PT Astra Serif" w:hAnsi="PT Astra Serif"/>
          <w:spacing w:val="5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передачу),</w:t>
      </w:r>
      <w:r w:rsidRPr="005F6130">
        <w:rPr>
          <w:rFonts w:ascii="PT Astra Serif" w:hAnsi="PT Astra Serif"/>
          <w:spacing w:val="59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а</w:t>
      </w:r>
      <w:r w:rsidRPr="005F6130">
        <w:rPr>
          <w:rFonts w:ascii="PT Astra Serif" w:hAnsi="PT Astra Serif"/>
          <w:spacing w:val="57"/>
          <w:szCs w:val="28"/>
        </w:rPr>
        <w:t xml:space="preserve"> </w:t>
      </w:r>
      <w:r w:rsidRPr="005F6130">
        <w:rPr>
          <w:rFonts w:ascii="PT Astra Serif" w:hAnsi="PT Astra Serif"/>
          <w:spacing w:val="-2"/>
          <w:szCs w:val="28"/>
        </w:rPr>
        <w:t>также</w:t>
      </w:r>
      <w:r w:rsidRPr="005F6130">
        <w:rPr>
          <w:rFonts w:ascii="PT Astra Serif" w:hAnsi="PT Astra Serif"/>
          <w:spacing w:val="59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осуществление</w:t>
      </w:r>
      <w:r w:rsidRPr="005F6130">
        <w:rPr>
          <w:rFonts w:ascii="PT Astra Serif" w:hAnsi="PT Astra Serif"/>
          <w:spacing w:val="5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иных</w:t>
      </w:r>
      <w:r w:rsidRPr="005F6130">
        <w:rPr>
          <w:rFonts w:ascii="PT Astra Serif" w:hAnsi="PT Astra Serif"/>
          <w:spacing w:val="5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действий</w:t>
      </w:r>
      <w:r w:rsidRPr="005F6130">
        <w:rPr>
          <w:rFonts w:ascii="PT Astra Serif" w:hAnsi="PT Astra Serif"/>
          <w:spacing w:val="29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с</w:t>
      </w:r>
      <w:r w:rsidRPr="005F6130">
        <w:rPr>
          <w:rFonts w:ascii="PT Astra Serif" w:hAnsi="PT Astra Serif"/>
          <w:spacing w:val="26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персональными</w:t>
      </w:r>
      <w:r w:rsidRPr="005F6130">
        <w:rPr>
          <w:rFonts w:ascii="PT Astra Serif" w:hAnsi="PT Astra Serif"/>
          <w:spacing w:val="2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данными,</w:t>
      </w:r>
      <w:r w:rsidRPr="005F6130">
        <w:rPr>
          <w:rFonts w:ascii="PT Astra Serif" w:hAnsi="PT Astra Serif"/>
          <w:spacing w:val="2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предусмотренных</w:t>
      </w:r>
      <w:r w:rsidRPr="005F6130">
        <w:rPr>
          <w:rFonts w:ascii="PT Astra Serif" w:hAnsi="PT Astra Serif"/>
          <w:spacing w:val="2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законодательством</w:t>
      </w:r>
      <w:r w:rsidRPr="005F6130">
        <w:rPr>
          <w:rFonts w:ascii="PT Astra Serif" w:hAnsi="PT Astra Serif"/>
          <w:spacing w:val="28"/>
          <w:szCs w:val="28"/>
        </w:rPr>
        <w:t xml:space="preserve"> </w:t>
      </w:r>
      <w:r w:rsidRPr="005F6130">
        <w:rPr>
          <w:rFonts w:ascii="PT Astra Serif" w:hAnsi="PT Astra Serif"/>
          <w:spacing w:val="-2"/>
          <w:szCs w:val="28"/>
        </w:rPr>
        <w:t>РФ,</w:t>
      </w:r>
      <w:r w:rsidRPr="005F6130">
        <w:rPr>
          <w:rFonts w:ascii="PT Astra Serif" w:hAnsi="PT Astra Serif"/>
          <w:spacing w:val="27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в</w:t>
      </w:r>
      <w:r w:rsidRPr="005F6130">
        <w:rPr>
          <w:rFonts w:ascii="PT Astra Serif" w:hAnsi="PT Astra Serif"/>
          <w:spacing w:val="3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целях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обработки</w:t>
      </w:r>
      <w:r w:rsidRPr="005F6130">
        <w:rPr>
          <w:rFonts w:ascii="PT Astra Serif" w:hAnsi="PT Astra Serif"/>
          <w:spacing w:val="69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олимпиадных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работ,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определения</w:t>
      </w:r>
      <w:r w:rsidRPr="005F6130">
        <w:rPr>
          <w:rFonts w:ascii="PT Astra Serif" w:hAnsi="PT Astra Serif"/>
          <w:spacing w:val="68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рейтинга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участников</w:t>
      </w:r>
      <w:r w:rsidRPr="005F6130">
        <w:rPr>
          <w:rFonts w:ascii="PT Astra Serif" w:hAnsi="PT Astra Serif"/>
          <w:spacing w:val="50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олимпиады.</w:t>
      </w:r>
      <w:proofErr w:type="gramEnd"/>
    </w:p>
    <w:p w:rsidR="008C5BA6" w:rsidRPr="005F6130" w:rsidRDefault="008C5BA6" w:rsidP="00C811DC">
      <w:pPr>
        <w:pStyle w:val="a3"/>
        <w:kinsoku w:val="0"/>
        <w:overflowPunct w:val="0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Настоящее</w:t>
      </w:r>
      <w:r w:rsidRPr="005F6130">
        <w:rPr>
          <w:rFonts w:ascii="PT Astra Serif" w:hAnsi="PT Astra Serif"/>
          <w:spacing w:val="6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согласие</w:t>
      </w:r>
      <w:r w:rsidRPr="005F6130">
        <w:rPr>
          <w:rFonts w:ascii="PT Astra Serif" w:hAnsi="PT Astra Serif"/>
          <w:spacing w:val="4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действует</w:t>
      </w:r>
      <w:r w:rsidRPr="005F6130">
        <w:rPr>
          <w:rFonts w:ascii="PT Astra Serif" w:hAnsi="PT Astra Serif"/>
          <w:spacing w:val="6"/>
          <w:szCs w:val="28"/>
        </w:rPr>
        <w:t xml:space="preserve"> </w:t>
      </w:r>
      <w:r w:rsidRPr="005F6130">
        <w:rPr>
          <w:rFonts w:ascii="PT Astra Serif" w:hAnsi="PT Astra Serif"/>
          <w:spacing w:val="-2"/>
          <w:szCs w:val="28"/>
        </w:rPr>
        <w:t>со</w:t>
      </w:r>
      <w:r w:rsidRPr="005F6130">
        <w:rPr>
          <w:rFonts w:ascii="PT Astra Serif" w:hAnsi="PT Astra Serif"/>
          <w:spacing w:val="8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дня</w:t>
      </w:r>
      <w:r w:rsidRPr="005F6130">
        <w:rPr>
          <w:rFonts w:ascii="PT Astra Serif" w:hAnsi="PT Astra Serif"/>
          <w:spacing w:val="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его</w:t>
      </w:r>
      <w:r w:rsidRPr="005F6130">
        <w:rPr>
          <w:rFonts w:ascii="PT Astra Serif" w:hAnsi="PT Astra Serif"/>
          <w:spacing w:val="8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подписания</w:t>
      </w:r>
      <w:r w:rsidRPr="005F6130">
        <w:rPr>
          <w:rFonts w:ascii="PT Astra Serif" w:hAnsi="PT Astra Serif"/>
          <w:spacing w:val="4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до</w:t>
      </w:r>
      <w:r w:rsidRPr="005F6130">
        <w:rPr>
          <w:rFonts w:ascii="PT Astra Serif" w:hAnsi="PT Astra Serif"/>
          <w:spacing w:val="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дня</w:t>
      </w:r>
      <w:r w:rsidRPr="005F6130">
        <w:rPr>
          <w:rFonts w:ascii="PT Astra Serif" w:hAnsi="PT Astra Serif"/>
          <w:spacing w:val="7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отзыва</w:t>
      </w:r>
      <w:r w:rsidRPr="005F6130">
        <w:rPr>
          <w:rFonts w:ascii="PT Astra Serif" w:hAnsi="PT Astra Serif"/>
          <w:spacing w:val="6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в</w:t>
      </w:r>
      <w:r w:rsidRPr="005F6130">
        <w:rPr>
          <w:rFonts w:ascii="PT Astra Serif" w:hAnsi="PT Astra Serif"/>
          <w:spacing w:val="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письменной</w:t>
      </w:r>
      <w:r w:rsidRPr="005F6130">
        <w:rPr>
          <w:rFonts w:ascii="PT Astra Serif" w:hAnsi="PT Astra Serif"/>
          <w:spacing w:val="59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форме.</w:t>
      </w:r>
    </w:p>
    <w:p w:rsidR="008C5BA6" w:rsidRPr="005F6130" w:rsidRDefault="008C5BA6" w:rsidP="00C811DC">
      <w:pPr>
        <w:pStyle w:val="a3"/>
        <w:kinsoku w:val="0"/>
        <w:overflowPunct w:val="0"/>
        <w:ind w:right="135"/>
        <w:jc w:val="both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zCs w:val="28"/>
        </w:rPr>
        <w:t>Я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подтверждаю,</w:t>
      </w:r>
      <w:r w:rsidRPr="005F6130">
        <w:rPr>
          <w:rFonts w:ascii="PT Astra Serif" w:hAnsi="PT Astra Serif"/>
          <w:spacing w:val="44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что</w:t>
      </w:r>
      <w:r w:rsidRPr="005F6130">
        <w:rPr>
          <w:rFonts w:ascii="PT Astra Serif" w:hAnsi="PT Astra Serif"/>
          <w:spacing w:val="46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давая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такое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согласие,</w:t>
      </w:r>
      <w:r w:rsidRPr="005F6130">
        <w:rPr>
          <w:rFonts w:ascii="PT Astra Serif" w:hAnsi="PT Astra Serif"/>
          <w:spacing w:val="44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я</w:t>
      </w:r>
      <w:r w:rsidRPr="005F6130">
        <w:rPr>
          <w:rFonts w:ascii="PT Astra Serif" w:hAnsi="PT Astra Serif"/>
          <w:spacing w:val="4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действую</w:t>
      </w:r>
      <w:r w:rsidRPr="005F6130">
        <w:rPr>
          <w:rFonts w:ascii="PT Astra Serif" w:hAnsi="PT Astra Serif"/>
          <w:spacing w:val="44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по</w:t>
      </w:r>
      <w:r w:rsidRPr="005F6130">
        <w:rPr>
          <w:rFonts w:ascii="PT Astra Serif" w:hAnsi="PT Astra Serif"/>
          <w:spacing w:val="44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собственной</w:t>
      </w:r>
      <w:r w:rsidRPr="005F6130">
        <w:rPr>
          <w:rFonts w:ascii="PT Astra Serif" w:hAnsi="PT Astra Serif"/>
          <w:spacing w:val="43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воле</w:t>
      </w:r>
      <w:r w:rsidRPr="005F6130">
        <w:rPr>
          <w:rFonts w:ascii="PT Astra Serif" w:hAnsi="PT Astra Serif"/>
          <w:spacing w:val="42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и</w:t>
      </w:r>
      <w:r w:rsidRPr="005F6130">
        <w:rPr>
          <w:rFonts w:ascii="PT Astra Serif" w:hAnsi="PT Astra Serif"/>
          <w:spacing w:val="46"/>
          <w:szCs w:val="28"/>
        </w:rPr>
        <w:t xml:space="preserve"> </w:t>
      </w:r>
      <w:r w:rsidRPr="005F6130">
        <w:rPr>
          <w:rFonts w:ascii="PT Astra Serif" w:hAnsi="PT Astra Serif"/>
          <w:szCs w:val="28"/>
        </w:rPr>
        <w:t>в</w:t>
      </w:r>
      <w:r w:rsidRPr="005F6130">
        <w:rPr>
          <w:rFonts w:ascii="PT Astra Serif" w:hAnsi="PT Astra Serif"/>
          <w:spacing w:val="45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интересах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своего</w:t>
      </w:r>
      <w:r w:rsidRPr="005F6130">
        <w:rPr>
          <w:rFonts w:ascii="PT Astra Serif" w:hAnsi="PT Astra Serif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ребёнка.</w:t>
      </w:r>
    </w:p>
    <w:p w:rsidR="008C5BA6" w:rsidRPr="005F6130" w:rsidRDefault="008C5BA6" w:rsidP="00C811DC">
      <w:pPr>
        <w:pStyle w:val="a3"/>
        <w:kinsoku w:val="0"/>
        <w:overflowPunct w:val="0"/>
        <w:spacing w:before="7"/>
        <w:ind w:right="135"/>
        <w:jc w:val="both"/>
        <w:rPr>
          <w:rFonts w:ascii="PT Astra Serif" w:hAnsi="PT Astra Serif"/>
          <w:szCs w:val="28"/>
        </w:rPr>
      </w:pPr>
    </w:p>
    <w:p w:rsidR="008C5BA6" w:rsidRPr="005F6130" w:rsidRDefault="008C5BA6" w:rsidP="00495C85">
      <w:pPr>
        <w:pStyle w:val="a3"/>
        <w:tabs>
          <w:tab w:val="left" w:pos="2755"/>
          <w:tab w:val="left" w:pos="5280"/>
        </w:tabs>
        <w:kinsoku w:val="0"/>
        <w:overflowPunct w:val="0"/>
        <w:spacing w:before="75" w:line="218" w:lineRule="exact"/>
        <w:ind w:right="135"/>
        <w:jc w:val="right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w w:val="99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  <w:r w:rsidRPr="005F6130">
        <w:rPr>
          <w:rFonts w:ascii="PT Astra Serif" w:hAnsi="PT Astra Serif"/>
          <w:szCs w:val="28"/>
        </w:rPr>
        <w:t xml:space="preserve">/ </w:t>
      </w:r>
      <w:r w:rsidRPr="005F6130">
        <w:rPr>
          <w:rFonts w:ascii="PT Astra Serif" w:hAnsi="PT Astra Serif"/>
          <w:w w:val="99"/>
          <w:szCs w:val="28"/>
          <w:u w:val="single"/>
        </w:rPr>
        <w:t xml:space="preserve"> </w:t>
      </w:r>
      <w:r w:rsidRPr="005F6130">
        <w:rPr>
          <w:rFonts w:ascii="PT Astra Serif" w:hAnsi="PT Astra Serif"/>
          <w:szCs w:val="28"/>
          <w:u w:val="single"/>
        </w:rPr>
        <w:tab/>
      </w:r>
    </w:p>
    <w:p w:rsidR="008C5BA6" w:rsidRPr="005F6130" w:rsidRDefault="008C5BA6" w:rsidP="00495C85">
      <w:pPr>
        <w:pStyle w:val="a3"/>
        <w:tabs>
          <w:tab w:val="left" w:pos="2023"/>
        </w:tabs>
        <w:kinsoku w:val="0"/>
        <w:overflowPunct w:val="0"/>
        <w:spacing w:line="184" w:lineRule="exact"/>
        <w:ind w:right="135"/>
        <w:jc w:val="right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(личная</w:t>
      </w:r>
      <w:r w:rsidRPr="005F6130">
        <w:rPr>
          <w:rFonts w:ascii="PT Astra Serif" w:hAnsi="PT Astra Serif"/>
          <w:spacing w:val="-2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подпись)</w:t>
      </w:r>
      <w:r w:rsidRPr="005F6130">
        <w:rPr>
          <w:rFonts w:ascii="PT Astra Serif" w:hAnsi="PT Astra Serif"/>
          <w:spacing w:val="-1"/>
          <w:szCs w:val="28"/>
        </w:rPr>
        <w:tab/>
        <w:t>(расшифровка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подписи)</w:t>
      </w:r>
    </w:p>
    <w:p w:rsidR="008C5BA6" w:rsidRPr="005F6130" w:rsidRDefault="008C5BA6" w:rsidP="00495C85">
      <w:pPr>
        <w:pStyle w:val="a3"/>
        <w:kinsoku w:val="0"/>
        <w:overflowPunct w:val="0"/>
        <w:ind w:right="135"/>
        <w:jc w:val="right"/>
        <w:rPr>
          <w:rFonts w:ascii="PT Astra Serif" w:hAnsi="PT Astra Serif"/>
          <w:szCs w:val="28"/>
        </w:rPr>
      </w:pPr>
    </w:p>
    <w:p w:rsidR="008C5BA6" w:rsidRPr="005F6130" w:rsidRDefault="008C5BA6" w:rsidP="00495C85">
      <w:pPr>
        <w:pStyle w:val="a3"/>
        <w:kinsoku w:val="0"/>
        <w:overflowPunct w:val="0"/>
        <w:spacing w:before="9"/>
        <w:ind w:right="135"/>
        <w:jc w:val="right"/>
        <w:rPr>
          <w:rFonts w:ascii="PT Astra Serif" w:hAnsi="PT Astra Serif"/>
          <w:szCs w:val="28"/>
        </w:rPr>
      </w:pPr>
    </w:p>
    <w:p w:rsidR="008C5BA6" w:rsidRPr="005F6130" w:rsidRDefault="008C5BA6" w:rsidP="00495C85">
      <w:pPr>
        <w:pStyle w:val="a3"/>
        <w:kinsoku w:val="0"/>
        <w:overflowPunct w:val="0"/>
        <w:spacing w:line="20" w:lineRule="atLeast"/>
        <w:ind w:right="135"/>
        <w:jc w:val="right"/>
        <w:rPr>
          <w:rFonts w:ascii="PT Astra Serif" w:hAnsi="PT Astra Serif"/>
          <w:szCs w:val="28"/>
        </w:rPr>
      </w:pPr>
      <w:r w:rsidRPr="005F6130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70C3F59C" wp14:editId="28B24554">
                <wp:extent cx="1327785" cy="12700"/>
                <wp:effectExtent l="8255" t="12065" r="6985" b="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12700"/>
                          <a:chOff x="0" y="0"/>
                          <a:chExt cx="2091" cy="20"/>
                        </a:xfrm>
                      </wpg:grpSpPr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083" cy="20"/>
                          </a:xfrm>
                          <a:custGeom>
                            <a:avLst/>
                            <a:gdLst>
                              <a:gd name="T0" fmla="*/ 0 w 2083"/>
                              <a:gd name="T1" fmla="*/ 0 h 20"/>
                              <a:gd name="T2" fmla="*/ 2082 w 2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83" h="20">
                                <a:moveTo>
                                  <a:pt x="0" y="0"/>
                                </a:moveTo>
                                <a:lnTo>
                                  <a:pt x="2082" y="0"/>
                                </a:lnTo>
                              </a:path>
                            </a:pathLst>
                          </a:custGeom>
                          <a:noFill/>
                          <a:ln w="5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9" o:spid="_x0000_s1026" style="width:104.55pt;height:1pt;mso-position-horizontal-relative:char;mso-position-vertical-relative:line" coordsize="2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">
                <v:shape id="Freeform 50" o:spid="_x0000_s1027" style="position:absolute;left:3;top:3;width:2083;height:20;visibility:visible;mso-wrap-style:square;v-text-anchor:top" coordsize="20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frsAA&#10;AADbAAAADwAAAGRycy9kb3ducmV2LnhtbERPy4rCMBTdC/5DuIIb0XSEUekYRQaEgbqpj/2d5k7b&#10;sbkpTaaNf28WAy4P573dB9OInjpXW1bwtkhAEBdW11wquF6O8w0I55E1NpZJwYMc7Hfj0RZTbQfO&#10;qT/7UsQQdikqqLxvUyldUZFBt7AtceR+bGfQR9iVUnc4xHDTyGWSrKTBmmNDhS19VlTcz39GwbH8&#10;DjrU2Y2T91+dLzM3u4WTUtNJOHyA8BT8S/zv/tIK1nF9/BJ/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tfrsAAAADbAAAADwAAAAAAAAAAAAAAAACYAgAAZHJzL2Rvd25y&#10;ZXYueG1sUEsFBgAAAAAEAAQA9QAAAIUDAAAAAA==&#10;" path="m,l2082,e" filled="f" strokeweight=".13897mm">
                  <v:path arrowok="t" o:connecttype="custom" o:connectlocs="0,0;2082,0" o:connectangles="0,0"/>
                </v:shape>
                <w10:anchorlock/>
              </v:group>
            </w:pict>
          </mc:Fallback>
        </mc:AlternateContent>
      </w:r>
    </w:p>
    <w:p w:rsidR="008C5BA6" w:rsidRPr="005F6130" w:rsidRDefault="008C5BA6" w:rsidP="00495C85">
      <w:pPr>
        <w:pStyle w:val="a3"/>
        <w:kinsoku w:val="0"/>
        <w:overflowPunct w:val="0"/>
        <w:spacing w:line="169" w:lineRule="exact"/>
        <w:ind w:right="135"/>
        <w:jc w:val="right"/>
        <w:rPr>
          <w:rFonts w:ascii="PT Astra Serif" w:hAnsi="PT Astra Serif"/>
          <w:spacing w:val="-1"/>
          <w:szCs w:val="28"/>
        </w:rPr>
      </w:pPr>
      <w:r w:rsidRPr="005F6130">
        <w:rPr>
          <w:rFonts w:ascii="PT Astra Serif" w:hAnsi="PT Astra Serif"/>
          <w:spacing w:val="-1"/>
          <w:szCs w:val="28"/>
        </w:rPr>
        <w:t>(дата</w:t>
      </w:r>
      <w:r w:rsidRPr="005F6130">
        <w:rPr>
          <w:rFonts w:ascii="PT Astra Serif" w:hAnsi="PT Astra Serif"/>
          <w:spacing w:val="1"/>
          <w:szCs w:val="28"/>
        </w:rPr>
        <w:t xml:space="preserve"> </w:t>
      </w:r>
      <w:r w:rsidRPr="005F6130">
        <w:rPr>
          <w:rFonts w:ascii="PT Astra Serif" w:hAnsi="PT Astra Serif"/>
          <w:spacing w:val="-1"/>
          <w:szCs w:val="28"/>
        </w:rPr>
        <w:t>заполнения)</w:t>
      </w:r>
    </w:p>
    <w:p w:rsidR="008C5BA6" w:rsidRPr="005E3C0D" w:rsidRDefault="008C5BA6" w:rsidP="00495C85">
      <w:pPr>
        <w:pStyle w:val="a3"/>
        <w:kinsoku w:val="0"/>
        <w:overflowPunct w:val="0"/>
        <w:spacing w:line="169" w:lineRule="exact"/>
        <w:jc w:val="right"/>
        <w:rPr>
          <w:rFonts w:ascii="PT Astra Serif" w:hAnsi="PT Astra Serif"/>
          <w:spacing w:val="-1"/>
          <w:sz w:val="28"/>
          <w:szCs w:val="28"/>
        </w:rPr>
        <w:sectPr w:rsidR="008C5BA6" w:rsidRPr="005E3C0D" w:rsidSect="0050409F">
          <w:type w:val="continuous"/>
          <w:pgSz w:w="11900" w:h="16860"/>
          <w:pgMar w:top="1134" w:right="850" w:bottom="1134" w:left="1701" w:header="720" w:footer="720" w:gutter="0"/>
          <w:cols w:space="720" w:equalWidth="0">
            <w:col w:w="9670"/>
          </w:cols>
          <w:noEndnote/>
          <w:docGrid w:linePitch="299"/>
        </w:sectPr>
      </w:pPr>
    </w:p>
    <w:p w:rsidR="005F6130" w:rsidRDefault="008C5BA6" w:rsidP="005F6130">
      <w:pPr>
        <w:pStyle w:val="a3"/>
        <w:kinsoku w:val="0"/>
        <w:overflowPunct w:val="0"/>
        <w:spacing w:before="79" w:line="254" w:lineRule="exact"/>
        <w:ind w:firstLine="2805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1.</w:t>
      </w:r>
      <w:r w:rsidR="00AE5E19">
        <w:rPr>
          <w:rFonts w:ascii="PT Astra Serif" w:hAnsi="PT Astra Serif"/>
          <w:sz w:val="28"/>
          <w:szCs w:val="28"/>
        </w:rPr>
        <w:t>2</w:t>
      </w:r>
      <w:r w:rsidRPr="005E3C0D">
        <w:rPr>
          <w:rFonts w:ascii="PT Astra Serif" w:hAnsi="PT Astra Serif"/>
          <w:sz w:val="28"/>
          <w:szCs w:val="28"/>
        </w:rPr>
        <w:t xml:space="preserve"> </w:t>
      </w:r>
    </w:p>
    <w:p w:rsidR="008C5BA6" w:rsidRPr="005E3C0D" w:rsidRDefault="008C5BA6" w:rsidP="005F6130">
      <w:pPr>
        <w:pStyle w:val="a3"/>
        <w:kinsoku w:val="0"/>
        <w:overflowPunct w:val="0"/>
        <w:spacing w:before="79" w:line="254" w:lineRule="exact"/>
        <w:ind w:firstLine="2805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организационно-технологической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модели</w:t>
      </w:r>
    </w:p>
    <w:p w:rsidR="005F6130" w:rsidRDefault="008C5BA6" w:rsidP="005F6130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28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проведения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этапа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</w:p>
    <w:p w:rsidR="008C5BA6" w:rsidRPr="005E3C0D" w:rsidRDefault="005F6130" w:rsidP="005F6130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в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сероссийской</w:t>
      </w:r>
      <w:r w:rsidR="008C5BA6" w:rsidRPr="005E3C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олимпиады школьников</w:t>
      </w:r>
    </w:p>
    <w:p w:rsidR="008C5BA6" w:rsidRPr="005E3C0D" w:rsidRDefault="008C5BA6" w:rsidP="005F6130">
      <w:pPr>
        <w:pStyle w:val="a3"/>
        <w:kinsoku w:val="0"/>
        <w:overflowPunct w:val="0"/>
        <w:spacing w:line="257" w:lineRule="exact"/>
        <w:ind w:firstLine="6496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учебном </w:t>
      </w:r>
      <w:r w:rsidRPr="005E3C0D">
        <w:rPr>
          <w:rFonts w:ascii="PT Astra Serif" w:hAnsi="PT Astra Serif"/>
          <w:sz w:val="28"/>
          <w:szCs w:val="28"/>
        </w:rPr>
        <w:t>году</w:t>
      </w: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3"/>
        <w:rPr>
          <w:rFonts w:ascii="PT Astra Serif" w:hAnsi="PT Astra Serif"/>
          <w:sz w:val="28"/>
          <w:szCs w:val="28"/>
        </w:rPr>
      </w:pPr>
    </w:p>
    <w:p w:rsidR="008C5BA6" w:rsidRPr="00495C85" w:rsidRDefault="008C5BA6" w:rsidP="005E3C0D">
      <w:pPr>
        <w:pStyle w:val="1"/>
        <w:kinsoku w:val="0"/>
        <w:overflowPunct w:val="0"/>
        <w:jc w:val="center"/>
        <w:rPr>
          <w:b w:val="0"/>
          <w:bCs w:val="0"/>
          <w:sz w:val="24"/>
        </w:rPr>
      </w:pPr>
      <w:r w:rsidRPr="00495C85">
        <w:rPr>
          <w:spacing w:val="-1"/>
          <w:sz w:val="24"/>
        </w:rPr>
        <w:t xml:space="preserve">СОГЛАСИЕ </w:t>
      </w:r>
      <w:r w:rsidRPr="00495C85">
        <w:rPr>
          <w:sz w:val="24"/>
        </w:rPr>
        <w:t>НА</w:t>
      </w:r>
      <w:r w:rsidRPr="00495C85">
        <w:rPr>
          <w:spacing w:val="-2"/>
          <w:sz w:val="24"/>
        </w:rPr>
        <w:t xml:space="preserve"> </w:t>
      </w:r>
      <w:r w:rsidRPr="00495C85">
        <w:rPr>
          <w:spacing w:val="-1"/>
          <w:sz w:val="24"/>
        </w:rPr>
        <w:t>ПУБЛИКАЦИЮ</w:t>
      </w:r>
      <w:r w:rsidRPr="00495C85">
        <w:rPr>
          <w:sz w:val="24"/>
        </w:rPr>
        <w:t xml:space="preserve"> </w:t>
      </w:r>
      <w:r w:rsidRPr="00495C85">
        <w:rPr>
          <w:spacing w:val="-1"/>
          <w:sz w:val="24"/>
        </w:rPr>
        <w:t>ОЛИМПИАДНОЙ РАБОТЫ</w:t>
      </w:r>
    </w:p>
    <w:p w:rsidR="008C5BA6" w:rsidRPr="00495C85" w:rsidRDefault="008C5BA6" w:rsidP="005E3C0D">
      <w:pPr>
        <w:pStyle w:val="a3"/>
        <w:kinsoku w:val="0"/>
        <w:overflowPunct w:val="0"/>
        <w:spacing w:before="9"/>
        <w:rPr>
          <w:rFonts w:ascii="PT Astra Serif" w:hAnsi="PT Astra Serif"/>
          <w:b/>
          <w:bCs/>
          <w:szCs w:val="28"/>
        </w:rPr>
      </w:pPr>
    </w:p>
    <w:p w:rsidR="008C5BA6" w:rsidRPr="00495C85" w:rsidRDefault="008C5BA6" w:rsidP="005E3C0D">
      <w:pPr>
        <w:pStyle w:val="a3"/>
        <w:tabs>
          <w:tab w:val="left" w:pos="10131"/>
        </w:tabs>
        <w:kinsoku w:val="0"/>
        <w:overflowPunct w:val="0"/>
        <w:jc w:val="center"/>
        <w:rPr>
          <w:rFonts w:ascii="PT Astra Serif" w:hAnsi="PT Astra Serif"/>
          <w:szCs w:val="28"/>
        </w:rPr>
      </w:pPr>
      <w:r w:rsidRPr="00495C85">
        <w:rPr>
          <w:rFonts w:ascii="PT Astra Serif" w:hAnsi="PT Astra Serif"/>
          <w:spacing w:val="-1"/>
          <w:szCs w:val="28"/>
        </w:rPr>
        <w:t xml:space="preserve">Я, </w:t>
      </w:r>
      <w:r w:rsidRPr="00495C85">
        <w:rPr>
          <w:rFonts w:ascii="PT Astra Serif" w:hAnsi="PT Astra Serif"/>
          <w:szCs w:val="28"/>
          <w:u w:val="single"/>
        </w:rPr>
        <w:t xml:space="preserve"> </w:t>
      </w:r>
      <w:r w:rsidRPr="00495C85">
        <w:rPr>
          <w:rFonts w:ascii="PT Astra Serif" w:hAnsi="PT Astra Serif"/>
          <w:szCs w:val="28"/>
          <w:u w:val="single"/>
        </w:rPr>
        <w:tab/>
      </w:r>
    </w:p>
    <w:p w:rsidR="008C5BA6" w:rsidRPr="00495C85" w:rsidRDefault="008C5BA6" w:rsidP="005E3C0D">
      <w:pPr>
        <w:pStyle w:val="a3"/>
        <w:kinsoku w:val="0"/>
        <w:overflowPunct w:val="0"/>
        <w:spacing w:before="44"/>
        <w:jc w:val="center"/>
        <w:rPr>
          <w:rFonts w:ascii="PT Astra Serif" w:hAnsi="PT Astra Serif"/>
          <w:spacing w:val="-1"/>
          <w:szCs w:val="28"/>
        </w:rPr>
      </w:pPr>
      <w:r w:rsidRPr="00495C85">
        <w:rPr>
          <w:rFonts w:ascii="PT Astra Serif" w:hAnsi="PT Astra Serif"/>
          <w:spacing w:val="-1"/>
          <w:szCs w:val="28"/>
        </w:rPr>
        <w:t>(ФИО родителя</w:t>
      </w:r>
      <w:r w:rsidRPr="00495C85">
        <w:rPr>
          <w:rFonts w:ascii="PT Astra Serif" w:hAnsi="PT Astra Serif"/>
          <w:spacing w:val="-2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или</w:t>
      </w:r>
      <w:r w:rsidRPr="00495C85">
        <w:rPr>
          <w:rFonts w:ascii="PT Astra Serif" w:hAnsi="PT Astra Serif"/>
          <w:spacing w:val="1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законного представителя)</w:t>
      </w:r>
    </w:p>
    <w:p w:rsidR="008C5BA6" w:rsidRPr="00495C85" w:rsidRDefault="008C5BA6" w:rsidP="005E3C0D">
      <w:pPr>
        <w:pStyle w:val="a3"/>
        <w:tabs>
          <w:tab w:val="left" w:pos="10070"/>
        </w:tabs>
        <w:kinsoku w:val="0"/>
        <w:overflowPunct w:val="0"/>
        <w:spacing w:before="28"/>
        <w:jc w:val="center"/>
        <w:rPr>
          <w:rFonts w:ascii="PT Astra Serif" w:hAnsi="PT Astra Serif"/>
          <w:szCs w:val="28"/>
        </w:rPr>
      </w:pPr>
      <w:r w:rsidRPr="00495C85">
        <w:rPr>
          <w:rFonts w:ascii="PT Astra Serif" w:hAnsi="PT Astra Serif"/>
          <w:spacing w:val="-1"/>
          <w:szCs w:val="28"/>
        </w:rPr>
        <w:t>являясь</w:t>
      </w:r>
      <w:r w:rsidRPr="00495C85">
        <w:rPr>
          <w:rFonts w:ascii="PT Astra Serif" w:hAnsi="PT Astra Serif"/>
          <w:spacing w:val="-2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 xml:space="preserve">законным представителем </w:t>
      </w:r>
      <w:r w:rsidRPr="00495C85">
        <w:rPr>
          <w:rFonts w:ascii="PT Astra Serif" w:hAnsi="PT Astra Serif"/>
          <w:spacing w:val="-2"/>
          <w:szCs w:val="28"/>
        </w:rPr>
        <w:t>моего</w:t>
      </w:r>
      <w:r w:rsidRPr="00495C85">
        <w:rPr>
          <w:rFonts w:ascii="PT Astra Serif" w:hAnsi="PT Astra Serif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несовершеннолетнего</w:t>
      </w:r>
      <w:r w:rsidRPr="00495C85">
        <w:rPr>
          <w:rFonts w:ascii="PT Astra Serif" w:hAnsi="PT Astra Serif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ребенка</w:t>
      </w:r>
      <w:r w:rsidRPr="00495C85">
        <w:rPr>
          <w:rFonts w:ascii="PT Astra Serif" w:hAnsi="PT Astra Serif"/>
          <w:spacing w:val="-3"/>
          <w:szCs w:val="28"/>
        </w:rPr>
        <w:t xml:space="preserve"> </w:t>
      </w:r>
      <w:r w:rsidRPr="00495C85">
        <w:rPr>
          <w:rFonts w:ascii="PT Astra Serif" w:hAnsi="PT Astra Serif"/>
          <w:szCs w:val="28"/>
          <w:u w:val="single"/>
        </w:rPr>
        <w:t xml:space="preserve"> </w:t>
      </w:r>
      <w:r w:rsidRPr="00495C85">
        <w:rPr>
          <w:rFonts w:ascii="PT Astra Serif" w:hAnsi="PT Astra Serif"/>
          <w:szCs w:val="28"/>
          <w:u w:val="single"/>
        </w:rPr>
        <w:tab/>
      </w:r>
    </w:p>
    <w:p w:rsidR="008C5BA6" w:rsidRPr="00495C85" w:rsidRDefault="008C5BA6" w:rsidP="005E3C0D">
      <w:pPr>
        <w:pStyle w:val="a3"/>
        <w:kinsoku w:val="0"/>
        <w:overflowPunct w:val="0"/>
        <w:spacing w:before="3"/>
        <w:rPr>
          <w:rFonts w:ascii="PT Astra Serif" w:hAnsi="PT Astra Serif"/>
          <w:szCs w:val="28"/>
        </w:rPr>
      </w:pPr>
    </w:p>
    <w:p w:rsidR="008C5BA6" w:rsidRPr="00495C85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495C85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24FCB019" wp14:editId="0CFC6F60">
                <wp:extent cx="6413500" cy="12700"/>
                <wp:effectExtent l="7620" t="7620" r="8255" b="0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2700"/>
                          <a:chOff x="0" y="0"/>
                          <a:chExt cx="10100" cy="20"/>
                        </a:xfrm>
                      </wpg:grpSpPr>
                      <wps:wsp>
                        <wps:cNvPr id="68" name="Freeform 3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0087" cy="20"/>
                          </a:xfrm>
                          <a:custGeom>
                            <a:avLst/>
                            <a:gdLst>
                              <a:gd name="T0" fmla="*/ 0 w 10087"/>
                              <a:gd name="T1" fmla="*/ 0 h 20"/>
                              <a:gd name="T2" fmla="*/ 10086 w 100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7" h="20">
                                <a:moveTo>
                                  <a:pt x="0" y="0"/>
                                </a:moveTo>
                                <a:lnTo>
                                  <a:pt x="10086" y="0"/>
                                </a:lnTo>
                              </a:path>
                            </a:pathLst>
                          </a:custGeom>
                          <a:noFill/>
                          <a:ln w="8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7" o:spid="_x0000_s1026" style="width:505pt;height:1pt;mso-position-horizontal-relative:char;mso-position-vertical-relative:line" coordsize="10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">
                <v:shape id="Freeform 38" o:spid="_x0000_s1027" style="position:absolute;left:6;top:6;width:10087;height:20;visibility:visible;mso-wrap-style:square;v-text-anchor:top" coordsize="100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pvsAA&#10;AADbAAAADwAAAGRycy9kb3ducmV2LnhtbERPy2oCMRTdF/yHcAV3NaOIldEoorQVC+LrAy7JNTM4&#10;uRkmUcd+vVkUujyc92zRukrcqQmlZwWDfgaCWHtTslVwPn2+T0CEiGyw8kwKnhRgMe+8zTA3/sEH&#10;uh+jFSmEQ44KihjrXMqgC3IY+r4mTtzFNw5jgo2VpsFHCneVHGbZWDosOTUUWNOqIH093pwC87Hd&#10;PPXvxJ5+7OhLf6/ptsedUr1uu5yCiNTGf/Gfe2MUjNPY9CX9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TpvsAAAADbAAAADwAAAAAAAAAAAAAAAACYAgAAZHJzL2Rvd25y&#10;ZXYueG1sUEsFBgAAAAAEAAQA9QAAAIUDAAAAAA==&#10;" path="m,l10086,e" filled="f" strokeweight=".24269mm">
                  <v:path arrowok="t" o:connecttype="custom" o:connectlocs="0,0;10086,0" o:connectangles="0,0"/>
                </v:shape>
                <w10:anchorlock/>
              </v:group>
            </w:pict>
          </mc:Fallback>
        </mc:AlternateContent>
      </w:r>
    </w:p>
    <w:p w:rsidR="008C5BA6" w:rsidRPr="00495C85" w:rsidRDefault="008C5BA6" w:rsidP="005E3C0D">
      <w:pPr>
        <w:pStyle w:val="a3"/>
        <w:kinsoku w:val="0"/>
        <w:overflowPunct w:val="0"/>
        <w:spacing w:before="37"/>
        <w:jc w:val="center"/>
        <w:rPr>
          <w:rFonts w:ascii="PT Astra Serif" w:hAnsi="PT Astra Serif"/>
          <w:spacing w:val="-1"/>
          <w:szCs w:val="28"/>
        </w:rPr>
      </w:pPr>
      <w:r w:rsidRPr="00495C85">
        <w:rPr>
          <w:rFonts w:ascii="PT Astra Serif" w:hAnsi="PT Astra Serif"/>
          <w:spacing w:val="-1"/>
          <w:szCs w:val="28"/>
        </w:rPr>
        <w:t>(ФИО ребёнка)</w:t>
      </w:r>
    </w:p>
    <w:p w:rsidR="008C5BA6" w:rsidRPr="00495C85" w:rsidRDefault="008C5BA6" w:rsidP="005E3C0D">
      <w:pPr>
        <w:pStyle w:val="a3"/>
        <w:kinsoku w:val="0"/>
        <w:overflowPunct w:val="0"/>
        <w:spacing w:before="80"/>
        <w:jc w:val="both"/>
        <w:rPr>
          <w:rFonts w:ascii="PT Astra Serif" w:hAnsi="PT Astra Serif"/>
          <w:spacing w:val="-1"/>
          <w:szCs w:val="28"/>
        </w:rPr>
      </w:pPr>
      <w:proofErr w:type="gramStart"/>
      <w:r w:rsidRPr="00495C85">
        <w:rPr>
          <w:rFonts w:ascii="PT Astra Serif" w:hAnsi="PT Astra Serif"/>
          <w:szCs w:val="28"/>
        </w:rPr>
        <w:t>даю</w:t>
      </w:r>
      <w:r w:rsidRPr="00495C85">
        <w:rPr>
          <w:rFonts w:ascii="PT Astra Serif" w:hAnsi="PT Astra Serif"/>
          <w:spacing w:val="62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согласие</w:t>
      </w:r>
      <w:r w:rsidRPr="00495C85">
        <w:rPr>
          <w:rFonts w:ascii="PT Astra Serif" w:hAnsi="PT Astra Serif"/>
          <w:spacing w:val="60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организаторам</w:t>
      </w:r>
      <w:r w:rsidRPr="00495C85">
        <w:rPr>
          <w:rFonts w:ascii="PT Astra Serif" w:hAnsi="PT Astra Serif"/>
          <w:spacing w:val="63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(представителям</w:t>
      </w:r>
      <w:r w:rsidRPr="00495C85">
        <w:rPr>
          <w:rFonts w:ascii="PT Astra Serif" w:hAnsi="PT Astra Serif"/>
          <w:spacing w:val="60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организаторов)</w:t>
      </w:r>
      <w:r w:rsidRPr="00495C85">
        <w:rPr>
          <w:rFonts w:ascii="PT Astra Serif" w:hAnsi="PT Astra Serif"/>
          <w:spacing w:val="63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школьного,</w:t>
      </w:r>
      <w:r w:rsidRPr="00495C85">
        <w:rPr>
          <w:rFonts w:ascii="PT Astra Serif" w:hAnsi="PT Astra Serif"/>
          <w:spacing w:val="41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муниципального,</w:t>
      </w:r>
      <w:r w:rsidRPr="00495C85">
        <w:rPr>
          <w:rFonts w:ascii="PT Astra Serif" w:hAnsi="PT Astra Serif"/>
          <w:spacing w:val="33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регионального</w:t>
      </w:r>
      <w:r w:rsidRPr="00495C85">
        <w:rPr>
          <w:rFonts w:ascii="PT Astra Serif" w:hAnsi="PT Astra Serif"/>
          <w:spacing w:val="37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и</w:t>
      </w:r>
      <w:r w:rsidRPr="00495C85">
        <w:rPr>
          <w:rFonts w:ascii="PT Astra Serif" w:hAnsi="PT Astra Serif"/>
          <w:spacing w:val="3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заключительного</w:t>
      </w:r>
      <w:r w:rsidRPr="00495C85">
        <w:rPr>
          <w:rFonts w:ascii="PT Astra Serif" w:hAnsi="PT Astra Serif"/>
          <w:spacing w:val="35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этапов</w:t>
      </w:r>
      <w:r w:rsidRPr="00495C85">
        <w:rPr>
          <w:rFonts w:ascii="PT Astra Serif" w:hAnsi="PT Astra Serif"/>
          <w:spacing w:val="3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всероссийской</w:t>
      </w:r>
      <w:r w:rsidRPr="00495C85">
        <w:rPr>
          <w:rFonts w:ascii="PT Astra Serif" w:hAnsi="PT Astra Serif"/>
          <w:spacing w:val="37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олимпиады</w:t>
      </w:r>
      <w:r w:rsidRPr="00495C85">
        <w:rPr>
          <w:rFonts w:ascii="PT Astra Serif" w:hAnsi="PT Astra Serif"/>
          <w:spacing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школьников</w:t>
      </w:r>
      <w:r w:rsidRPr="00495C85">
        <w:rPr>
          <w:rFonts w:ascii="PT Astra Serif" w:hAnsi="PT Astra Serif"/>
          <w:spacing w:val="27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в</w:t>
      </w:r>
      <w:r w:rsidRPr="00495C85">
        <w:rPr>
          <w:rFonts w:ascii="PT Astra Serif" w:hAnsi="PT Astra Serif"/>
          <w:spacing w:val="2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2023</w:t>
      </w:r>
      <w:r w:rsidRPr="00495C85">
        <w:rPr>
          <w:rFonts w:ascii="PT Astra Serif" w:hAnsi="PT Astra Serif"/>
          <w:spacing w:val="27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–</w:t>
      </w:r>
      <w:r w:rsidRPr="00495C85">
        <w:rPr>
          <w:rFonts w:ascii="PT Astra Serif" w:hAnsi="PT Astra Serif"/>
          <w:spacing w:val="26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2024</w:t>
      </w:r>
      <w:r w:rsidRPr="00495C85">
        <w:rPr>
          <w:rFonts w:ascii="PT Astra Serif" w:hAnsi="PT Astra Serif"/>
          <w:spacing w:val="2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учебном</w:t>
      </w:r>
      <w:r w:rsidRPr="00495C85">
        <w:rPr>
          <w:rFonts w:ascii="PT Astra Serif" w:hAnsi="PT Astra Serif"/>
          <w:spacing w:val="27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году</w:t>
      </w:r>
      <w:r w:rsidRPr="00495C85">
        <w:rPr>
          <w:rFonts w:ascii="PT Astra Serif" w:hAnsi="PT Astra Serif"/>
          <w:spacing w:val="2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(далее</w:t>
      </w:r>
      <w:r w:rsidRPr="00495C85">
        <w:rPr>
          <w:rFonts w:ascii="PT Astra Serif" w:hAnsi="PT Astra Serif"/>
          <w:spacing w:val="25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-</w:t>
      </w:r>
      <w:r w:rsidRPr="00495C85">
        <w:rPr>
          <w:rFonts w:ascii="PT Astra Serif" w:hAnsi="PT Astra Serif"/>
          <w:spacing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Олимпиада)</w:t>
      </w:r>
      <w:r w:rsidRPr="00495C85">
        <w:rPr>
          <w:rFonts w:ascii="PT Astra Serif" w:hAnsi="PT Astra Serif"/>
          <w:spacing w:val="28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на</w:t>
      </w:r>
      <w:r w:rsidRPr="00495C85">
        <w:rPr>
          <w:rFonts w:ascii="PT Astra Serif" w:hAnsi="PT Astra Serif"/>
          <w:spacing w:val="21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публикацию</w:t>
      </w:r>
      <w:r w:rsidRPr="00495C85">
        <w:rPr>
          <w:rFonts w:ascii="PT Astra Serif" w:hAnsi="PT Astra Serif"/>
          <w:spacing w:val="34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олимпиадной</w:t>
      </w:r>
      <w:r w:rsidRPr="00495C85">
        <w:rPr>
          <w:rFonts w:ascii="PT Astra Serif" w:hAnsi="PT Astra Serif"/>
          <w:spacing w:val="33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работы</w:t>
      </w:r>
      <w:r w:rsidRPr="00495C85">
        <w:rPr>
          <w:rFonts w:ascii="PT Astra Serif" w:hAnsi="PT Astra Serif"/>
          <w:spacing w:val="3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своего</w:t>
      </w:r>
      <w:r w:rsidRPr="00495C85">
        <w:rPr>
          <w:rFonts w:ascii="PT Astra Serif" w:hAnsi="PT Astra Serif"/>
          <w:spacing w:val="3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несовершеннолетнего</w:t>
      </w:r>
      <w:r w:rsidRPr="00495C85">
        <w:rPr>
          <w:rFonts w:ascii="PT Astra Serif" w:hAnsi="PT Astra Serif"/>
          <w:spacing w:val="3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ребенка,</w:t>
      </w:r>
      <w:r w:rsidRPr="00495C85">
        <w:rPr>
          <w:rFonts w:ascii="PT Astra Serif" w:hAnsi="PT Astra Serif"/>
          <w:spacing w:val="34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в</w:t>
      </w:r>
      <w:r w:rsidRPr="00495C85">
        <w:rPr>
          <w:rFonts w:ascii="PT Astra Serif" w:hAnsi="PT Astra Serif"/>
          <w:spacing w:val="32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том</w:t>
      </w:r>
      <w:r w:rsidRPr="00495C85">
        <w:rPr>
          <w:rFonts w:ascii="PT Astra Serif" w:hAnsi="PT Astra Serif"/>
          <w:spacing w:val="37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числе</w:t>
      </w:r>
      <w:r w:rsidRPr="00495C85">
        <w:rPr>
          <w:rFonts w:ascii="PT Astra Serif" w:hAnsi="PT Astra Serif"/>
          <w:spacing w:val="-1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в</w:t>
      </w:r>
      <w:r w:rsidRPr="00495C85">
        <w:rPr>
          <w:rFonts w:ascii="PT Astra Serif" w:hAnsi="PT Astra Serif"/>
          <w:spacing w:val="-1"/>
          <w:szCs w:val="28"/>
        </w:rPr>
        <w:t xml:space="preserve"> информационно-телекоммуникационной</w:t>
      </w:r>
      <w:r w:rsidRPr="00495C85">
        <w:rPr>
          <w:rFonts w:ascii="PT Astra Serif" w:hAnsi="PT Astra Serif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сети</w:t>
      </w:r>
      <w:r w:rsidRPr="00495C85">
        <w:rPr>
          <w:rFonts w:ascii="PT Astra Serif" w:hAnsi="PT Astra Serif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«Интернет».</w:t>
      </w:r>
      <w:proofErr w:type="gramEnd"/>
    </w:p>
    <w:p w:rsidR="008C5BA6" w:rsidRPr="00495C85" w:rsidRDefault="008C5BA6" w:rsidP="005E3C0D">
      <w:pPr>
        <w:pStyle w:val="a3"/>
        <w:kinsoku w:val="0"/>
        <w:overflowPunct w:val="0"/>
        <w:spacing w:before="70"/>
        <w:ind w:firstLine="719"/>
        <w:jc w:val="both"/>
        <w:rPr>
          <w:rFonts w:ascii="PT Astra Serif" w:hAnsi="PT Astra Serif"/>
          <w:spacing w:val="-1"/>
          <w:szCs w:val="28"/>
        </w:rPr>
      </w:pPr>
      <w:r w:rsidRPr="00495C85">
        <w:rPr>
          <w:rFonts w:ascii="PT Astra Serif" w:hAnsi="PT Astra Serif"/>
          <w:szCs w:val="28"/>
        </w:rPr>
        <w:t>С</w:t>
      </w:r>
      <w:r w:rsidRPr="00495C85">
        <w:rPr>
          <w:rFonts w:ascii="PT Astra Serif" w:hAnsi="PT Astra Serif"/>
          <w:spacing w:val="5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Порядком</w:t>
      </w:r>
      <w:r w:rsidRPr="00495C85">
        <w:rPr>
          <w:rFonts w:ascii="PT Astra Serif" w:hAnsi="PT Astra Serif"/>
          <w:spacing w:val="53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проведения</w:t>
      </w:r>
      <w:r w:rsidRPr="00495C85">
        <w:rPr>
          <w:rFonts w:ascii="PT Astra Serif" w:hAnsi="PT Astra Serif"/>
          <w:spacing w:val="5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всероссийской</w:t>
      </w:r>
      <w:r w:rsidRPr="00495C85">
        <w:rPr>
          <w:rFonts w:ascii="PT Astra Serif" w:hAnsi="PT Astra Serif"/>
          <w:spacing w:val="54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олимпиады</w:t>
      </w:r>
      <w:r w:rsidRPr="00495C85">
        <w:rPr>
          <w:rFonts w:ascii="PT Astra Serif" w:hAnsi="PT Astra Serif"/>
          <w:spacing w:val="5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школьников,</w:t>
      </w:r>
      <w:r w:rsidRPr="00495C85">
        <w:rPr>
          <w:rFonts w:ascii="PT Astra Serif" w:hAnsi="PT Astra Serif"/>
          <w:spacing w:val="29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утвержденным</w:t>
      </w:r>
      <w:r w:rsidRPr="00495C85">
        <w:rPr>
          <w:rFonts w:ascii="PT Astra Serif" w:hAnsi="PT Astra Serif"/>
          <w:spacing w:val="2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приказом</w:t>
      </w:r>
      <w:r w:rsidRPr="00495C85">
        <w:rPr>
          <w:rFonts w:ascii="PT Astra Serif" w:hAnsi="PT Astra Serif"/>
          <w:spacing w:val="2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Министерства</w:t>
      </w:r>
      <w:r w:rsidRPr="00495C85">
        <w:rPr>
          <w:rFonts w:ascii="PT Astra Serif" w:hAnsi="PT Astra Serif"/>
          <w:spacing w:val="2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просвещения</w:t>
      </w:r>
      <w:r w:rsidRPr="00495C85">
        <w:rPr>
          <w:rFonts w:ascii="PT Astra Serif" w:hAnsi="PT Astra Serif"/>
          <w:spacing w:val="2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Российской</w:t>
      </w:r>
      <w:r w:rsidRPr="00495C85">
        <w:rPr>
          <w:rFonts w:ascii="PT Astra Serif" w:hAnsi="PT Astra Serif"/>
          <w:spacing w:val="26"/>
          <w:szCs w:val="28"/>
        </w:rPr>
        <w:t xml:space="preserve"> </w:t>
      </w:r>
      <w:r w:rsidRPr="00495C85">
        <w:rPr>
          <w:rFonts w:ascii="PT Astra Serif" w:hAnsi="PT Astra Serif"/>
          <w:spacing w:val="-2"/>
          <w:szCs w:val="28"/>
        </w:rPr>
        <w:t>Федерации</w:t>
      </w:r>
      <w:r w:rsidRPr="00495C85">
        <w:rPr>
          <w:rFonts w:ascii="PT Astra Serif" w:hAnsi="PT Astra Serif"/>
          <w:spacing w:val="26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от</w:t>
      </w:r>
      <w:r w:rsidRPr="00495C85">
        <w:rPr>
          <w:rFonts w:ascii="PT Astra Serif" w:hAnsi="PT Astra Serif"/>
          <w:spacing w:val="51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27.11.2020</w:t>
      </w:r>
      <w:r w:rsidRPr="00495C85">
        <w:rPr>
          <w:rFonts w:ascii="PT Astra Serif" w:hAnsi="PT Astra Serif"/>
          <w:spacing w:val="5"/>
          <w:szCs w:val="28"/>
        </w:rPr>
        <w:t xml:space="preserve"> </w:t>
      </w:r>
      <w:r w:rsidRPr="00495C85">
        <w:rPr>
          <w:rFonts w:ascii="PT Astra Serif" w:hAnsi="PT Astra Serif"/>
          <w:szCs w:val="28"/>
        </w:rPr>
        <w:t>№</w:t>
      </w:r>
      <w:r w:rsidRPr="00495C85">
        <w:rPr>
          <w:rFonts w:ascii="PT Astra Serif" w:hAnsi="PT Astra Serif"/>
          <w:spacing w:val="5"/>
          <w:szCs w:val="28"/>
        </w:rPr>
        <w:t xml:space="preserve"> </w:t>
      </w:r>
      <w:r w:rsidRPr="00495C85">
        <w:rPr>
          <w:rFonts w:ascii="PT Astra Serif" w:hAnsi="PT Astra Serif"/>
          <w:spacing w:val="-2"/>
          <w:szCs w:val="28"/>
        </w:rPr>
        <w:t>678</w:t>
      </w:r>
      <w:r w:rsidRPr="00495C85">
        <w:rPr>
          <w:rFonts w:ascii="PT Astra Serif" w:hAnsi="PT Astra Serif"/>
          <w:spacing w:val="5"/>
          <w:szCs w:val="28"/>
        </w:rPr>
        <w:t xml:space="preserve"> </w:t>
      </w:r>
      <w:r w:rsidRPr="00495C85">
        <w:rPr>
          <w:rFonts w:ascii="PT Astra Serif" w:hAnsi="PT Astra Serif"/>
          <w:spacing w:val="-2"/>
          <w:szCs w:val="28"/>
        </w:rPr>
        <w:t>«Об</w:t>
      </w:r>
      <w:r w:rsidRPr="00495C85">
        <w:rPr>
          <w:rFonts w:ascii="PT Astra Serif" w:hAnsi="PT Astra Serif"/>
          <w:spacing w:val="8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Утверждении</w:t>
      </w:r>
      <w:r w:rsidRPr="00495C85">
        <w:rPr>
          <w:rFonts w:ascii="PT Astra Serif" w:hAnsi="PT Astra Serif"/>
          <w:spacing w:val="7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Порядка</w:t>
      </w:r>
      <w:r w:rsidRPr="00495C85">
        <w:rPr>
          <w:rFonts w:ascii="PT Astra Serif" w:hAnsi="PT Astra Serif"/>
          <w:spacing w:val="4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проведения</w:t>
      </w:r>
      <w:r w:rsidRPr="00495C85">
        <w:rPr>
          <w:rFonts w:ascii="PT Astra Serif" w:hAnsi="PT Astra Serif"/>
          <w:spacing w:val="4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всероссийской</w:t>
      </w:r>
      <w:r w:rsidRPr="00495C85">
        <w:rPr>
          <w:rFonts w:ascii="PT Astra Serif" w:hAnsi="PT Astra Serif"/>
          <w:spacing w:val="5"/>
          <w:szCs w:val="28"/>
        </w:rPr>
        <w:t xml:space="preserve"> </w:t>
      </w:r>
      <w:r w:rsidRPr="00495C85">
        <w:rPr>
          <w:rFonts w:ascii="PT Astra Serif" w:hAnsi="PT Astra Serif"/>
          <w:spacing w:val="-2"/>
          <w:szCs w:val="28"/>
        </w:rPr>
        <w:t>олимпиады</w:t>
      </w:r>
      <w:r w:rsidRPr="00495C85">
        <w:rPr>
          <w:rFonts w:ascii="PT Astra Serif" w:hAnsi="PT Astra Serif"/>
          <w:spacing w:val="45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школьников»,</w:t>
      </w:r>
      <w:r w:rsidRPr="00495C85">
        <w:rPr>
          <w:rFonts w:ascii="PT Astra Serif" w:hAnsi="PT Astra Serif"/>
          <w:spacing w:val="-4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ознакомле</w:t>
      </w:r>
      <w:proofErr w:type="gramStart"/>
      <w:r w:rsidRPr="00495C85">
        <w:rPr>
          <w:rFonts w:ascii="PT Astra Serif" w:hAnsi="PT Astra Serif"/>
          <w:spacing w:val="-1"/>
          <w:szCs w:val="28"/>
        </w:rPr>
        <w:t>н(</w:t>
      </w:r>
      <w:proofErr w:type="gramEnd"/>
      <w:r w:rsidRPr="00495C85">
        <w:rPr>
          <w:rFonts w:ascii="PT Astra Serif" w:hAnsi="PT Astra Serif"/>
          <w:spacing w:val="-1"/>
          <w:szCs w:val="28"/>
        </w:rPr>
        <w:t>а)</w:t>
      </w:r>
    </w:p>
    <w:p w:rsidR="008C5BA6" w:rsidRPr="00495C85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495C85" w:rsidRDefault="008C5BA6" w:rsidP="00495C85">
      <w:pPr>
        <w:pStyle w:val="a3"/>
        <w:tabs>
          <w:tab w:val="left" w:pos="2755"/>
          <w:tab w:val="left" w:pos="5280"/>
        </w:tabs>
        <w:kinsoku w:val="0"/>
        <w:overflowPunct w:val="0"/>
        <w:spacing w:before="75" w:line="218" w:lineRule="exact"/>
        <w:jc w:val="right"/>
        <w:rPr>
          <w:rFonts w:ascii="PT Astra Serif" w:hAnsi="PT Astra Serif"/>
          <w:szCs w:val="28"/>
        </w:rPr>
      </w:pPr>
      <w:r w:rsidRPr="00495C85">
        <w:rPr>
          <w:rFonts w:ascii="PT Astra Serif" w:hAnsi="PT Astra Serif"/>
          <w:w w:val="99"/>
          <w:szCs w:val="28"/>
          <w:u w:val="single"/>
        </w:rPr>
        <w:t xml:space="preserve"> </w:t>
      </w:r>
      <w:r w:rsidRPr="00495C85">
        <w:rPr>
          <w:rFonts w:ascii="PT Astra Serif" w:hAnsi="PT Astra Serif"/>
          <w:szCs w:val="28"/>
          <w:u w:val="single"/>
        </w:rPr>
        <w:tab/>
      </w:r>
      <w:r w:rsidRPr="00495C85">
        <w:rPr>
          <w:rFonts w:ascii="PT Astra Serif" w:hAnsi="PT Astra Serif"/>
          <w:szCs w:val="28"/>
        </w:rPr>
        <w:t xml:space="preserve">/ </w:t>
      </w:r>
      <w:r w:rsidRPr="00495C85">
        <w:rPr>
          <w:rFonts w:ascii="PT Astra Serif" w:hAnsi="PT Astra Serif"/>
          <w:w w:val="99"/>
          <w:szCs w:val="28"/>
          <w:u w:val="single"/>
        </w:rPr>
        <w:t xml:space="preserve"> </w:t>
      </w:r>
      <w:r w:rsidRPr="00495C85">
        <w:rPr>
          <w:rFonts w:ascii="PT Astra Serif" w:hAnsi="PT Astra Serif"/>
          <w:szCs w:val="28"/>
          <w:u w:val="single"/>
        </w:rPr>
        <w:tab/>
      </w:r>
    </w:p>
    <w:p w:rsidR="008C5BA6" w:rsidRPr="00495C85" w:rsidRDefault="008C5BA6" w:rsidP="00495C85">
      <w:pPr>
        <w:pStyle w:val="a3"/>
        <w:tabs>
          <w:tab w:val="left" w:pos="2023"/>
        </w:tabs>
        <w:kinsoku w:val="0"/>
        <w:overflowPunct w:val="0"/>
        <w:spacing w:line="184" w:lineRule="exact"/>
        <w:jc w:val="right"/>
        <w:rPr>
          <w:rFonts w:ascii="PT Astra Serif" w:hAnsi="PT Astra Serif"/>
          <w:spacing w:val="-1"/>
          <w:szCs w:val="28"/>
        </w:rPr>
      </w:pPr>
      <w:r w:rsidRPr="00495C85">
        <w:rPr>
          <w:rFonts w:ascii="PT Astra Serif" w:hAnsi="PT Astra Serif"/>
          <w:spacing w:val="-1"/>
          <w:szCs w:val="28"/>
        </w:rPr>
        <w:t>(личная</w:t>
      </w:r>
      <w:r w:rsidRPr="00495C85">
        <w:rPr>
          <w:rFonts w:ascii="PT Astra Serif" w:hAnsi="PT Astra Serif"/>
          <w:spacing w:val="-2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подпись)</w:t>
      </w:r>
      <w:r w:rsidRPr="00495C85">
        <w:rPr>
          <w:rFonts w:ascii="PT Astra Serif" w:hAnsi="PT Astra Serif"/>
          <w:spacing w:val="-1"/>
          <w:szCs w:val="28"/>
        </w:rPr>
        <w:tab/>
        <w:t>(расшифровка</w:t>
      </w:r>
      <w:r w:rsidRPr="00495C85">
        <w:rPr>
          <w:rFonts w:ascii="PT Astra Serif" w:hAnsi="PT Astra Serif"/>
          <w:spacing w:val="1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подписи)</w:t>
      </w:r>
    </w:p>
    <w:p w:rsidR="008C5BA6" w:rsidRPr="00495C85" w:rsidRDefault="008C5BA6" w:rsidP="00495C85">
      <w:pPr>
        <w:pStyle w:val="a3"/>
        <w:kinsoku w:val="0"/>
        <w:overflowPunct w:val="0"/>
        <w:jc w:val="right"/>
        <w:rPr>
          <w:rFonts w:ascii="PT Astra Serif" w:hAnsi="PT Astra Serif"/>
          <w:szCs w:val="28"/>
        </w:rPr>
      </w:pPr>
    </w:p>
    <w:p w:rsidR="008C5BA6" w:rsidRPr="005E3C0D" w:rsidRDefault="008C5BA6" w:rsidP="00495C85">
      <w:pPr>
        <w:pStyle w:val="a3"/>
        <w:kinsoku w:val="0"/>
        <w:overflowPunct w:val="0"/>
        <w:spacing w:before="9"/>
        <w:jc w:val="right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495C85">
      <w:pPr>
        <w:pStyle w:val="a3"/>
        <w:kinsoku w:val="0"/>
        <w:overflowPunct w:val="0"/>
        <w:spacing w:line="20" w:lineRule="atLeast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50ECAEA" wp14:editId="438B3BC3">
                <wp:extent cx="1327785" cy="12700"/>
                <wp:effectExtent l="8255" t="3175" r="6985" b="3175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12700"/>
                          <a:chOff x="0" y="0"/>
                          <a:chExt cx="2091" cy="20"/>
                        </a:xfrm>
                      </wpg:grpSpPr>
                      <wps:wsp>
                        <wps:cNvPr id="66" name="Freeform 36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083" cy="20"/>
                          </a:xfrm>
                          <a:custGeom>
                            <a:avLst/>
                            <a:gdLst>
                              <a:gd name="T0" fmla="*/ 0 w 2083"/>
                              <a:gd name="T1" fmla="*/ 0 h 20"/>
                              <a:gd name="T2" fmla="*/ 2082 w 20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83" h="20">
                                <a:moveTo>
                                  <a:pt x="0" y="0"/>
                                </a:moveTo>
                                <a:lnTo>
                                  <a:pt x="2082" y="0"/>
                                </a:lnTo>
                              </a:path>
                            </a:pathLst>
                          </a:custGeom>
                          <a:noFill/>
                          <a:ln w="5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5" o:spid="_x0000_s1026" style="width:104.55pt;height:1pt;mso-position-horizontal-relative:char;mso-position-vertical-relative:line" coordsize="2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">
                <v:shape id="Freeform 36" o:spid="_x0000_s1027" style="position:absolute;left:3;top:3;width:2083;height:20;visibility:visible;mso-wrap-style:square;v-text-anchor:top" coordsize="20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0nMAA&#10;AADbAAAADwAAAGRycy9kb3ducmV2LnhtbESPzarCMBSE9xd8h3AENxdNr2CRahQRBEE3/u2PzbGt&#10;NielydX49kYQXA4z8w0znQdTizu1rrKs4G+QgCDOra64UHA8rPpjEM4ja6wtk4InOZjPOj9TzLR9&#10;8I7ue1+ICGGXoYLS+yaT0uUlGXQD2xBH72Jbgz7KtpC6xUeEm1oOkySVBiuOCyU2tCwpv+3/jYJV&#10;cQ46VJsTJ6Or3g037vcUtkr1umExAeEp+G/4015rBWkK7y/x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f0nMAAAADbAAAADwAAAAAAAAAAAAAAAACYAgAAZHJzL2Rvd25y&#10;ZXYueG1sUEsFBgAAAAAEAAQA9QAAAIUDAAAAAA==&#10;" path="m,l2082,e" filled="f" strokeweight=".13897mm">
                  <v:path arrowok="t" o:connecttype="custom" o:connectlocs="0,0;2082,0" o:connectangles="0,0"/>
                </v:shape>
                <w10:anchorlock/>
              </v:group>
            </w:pict>
          </mc:Fallback>
        </mc:AlternateContent>
      </w:r>
    </w:p>
    <w:p w:rsidR="008C5BA6" w:rsidRPr="00495C85" w:rsidRDefault="008C5BA6" w:rsidP="00495C85">
      <w:pPr>
        <w:pStyle w:val="a3"/>
        <w:kinsoku w:val="0"/>
        <w:overflowPunct w:val="0"/>
        <w:spacing w:line="169" w:lineRule="exact"/>
        <w:jc w:val="right"/>
        <w:rPr>
          <w:rFonts w:ascii="PT Astra Serif" w:hAnsi="PT Astra Serif"/>
          <w:spacing w:val="-1"/>
          <w:szCs w:val="28"/>
        </w:rPr>
      </w:pPr>
      <w:r w:rsidRPr="00495C85">
        <w:rPr>
          <w:rFonts w:ascii="PT Astra Serif" w:hAnsi="PT Astra Serif"/>
          <w:spacing w:val="-1"/>
          <w:szCs w:val="28"/>
        </w:rPr>
        <w:t>(дата</w:t>
      </w:r>
      <w:r w:rsidRPr="00495C85">
        <w:rPr>
          <w:rFonts w:ascii="PT Astra Serif" w:hAnsi="PT Astra Serif"/>
          <w:spacing w:val="1"/>
          <w:szCs w:val="28"/>
        </w:rPr>
        <w:t xml:space="preserve"> </w:t>
      </w:r>
      <w:r w:rsidRPr="00495C85">
        <w:rPr>
          <w:rFonts w:ascii="PT Astra Serif" w:hAnsi="PT Astra Serif"/>
          <w:spacing w:val="-1"/>
          <w:szCs w:val="28"/>
        </w:rPr>
        <w:t>заполнения)</w:t>
      </w:r>
    </w:p>
    <w:p w:rsidR="008C5BA6" w:rsidRPr="005E3C0D" w:rsidRDefault="008C5BA6" w:rsidP="005E3C0D">
      <w:pPr>
        <w:pStyle w:val="a3"/>
        <w:kinsoku w:val="0"/>
        <w:overflowPunct w:val="0"/>
        <w:spacing w:line="169" w:lineRule="exact"/>
        <w:rPr>
          <w:rFonts w:ascii="PT Astra Serif" w:hAnsi="PT Astra Serif"/>
          <w:spacing w:val="-1"/>
          <w:sz w:val="28"/>
          <w:szCs w:val="28"/>
        </w:rPr>
        <w:sectPr w:rsidR="008C5BA6" w:rsidRPr="005E3C0D" w:rsidSect="0050409F">
          <w:pgSz w:w="11900" w:h="16860"/>
          <w:pgMar w:top="1134" w:right="850" w:bottom="1134" w:left="1701" w:header="720" w:footer="720" w:gutter="0"/>
          <w:cols w:space="720" w:equalWidth="0">
            <w:col w:w="9770"/>
          </w:cols>
          <w:noEndnote/>
          <w:docGrid w:linePitch="299"/>
        </w:sectPr>
      </w:pPr>
    </w:p>
    <w:p w:rsidR="005F6130" w:rsidRDefault="008C5BA6" w:rsidP="005F6130">
      <w:pPr>
        <w:pStyle w:val="a3"/>
        <w:kinsoku w:val="0"/>
        <w:overflowPunct w:val="0"/>
        <w:spacing w:before="71" w:line="254" w:lineRule="exact"/>
        <w:ind w:firstLine="2812"/>
        <w:jc w:val="right"/>
        <w:rPr>
          <w:rFonts w:ascii="PT Astra Serif" w:hAnsi="PT Astra Serif"/>
          <w:spacing w:val="2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1.</w:t>
      </w:r>
      <w:r w:rsidR="00AE5E19">
        <w:rPr>
          <w:rFonts w:ascii="PT Astra Serif" w:hAnsi="PT Astra Serif"/>
          <w:spacing w:val="-2"/>
          <w:sz w:val="28"/>
          <w:szCs w:val="28"/>
        </w:rPr>
        <w:t>3</w:t>
      </w:r>
      <w:r w:rsidRPr="005E3C0D">
        <w:rPr>
          <w:rFonts w:ascii="PT Astra Serif" w:hAnsi="PT Astra Serif"/>
          <w:spacing w:val="21"/>
          <w:sz w:val="28"/>
          <w:szCs w:val="28"/>
        </w:rPr>
        <w:t xml:space="preserve"> </w:t>
      </w:r>
    </w:p>
    <w:p w:rsidR="008C5BA6" w:rsidRPr="005E3C0D" w:rsidRDefault="008C5BA6" w:rsidP="005F6130">
      <w:pPr>
        <w:pStyle w:val="a3"/>
        <w:kinsoku w:val="0"/>
        <w:overflowPunct w:val="0"/>
        <w:spacing w:before="71" w:line="254" w:lineRule="exact"/>
        <w:ind w:firstLine="2812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организационно-технологической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модели</w:t>
      </w:r>
    </w:p>
    <w:p w:rsidR="005F6130" w:rsidRDefault="008C5BA6" w:rsidP="005F6130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28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проведения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этапа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</w:p>
    <w:p w:rsidR="008C5BA6" w:rsidRPr="005E3C0D" w:rsidRDefault="008C5BA6" w:rsidP="005F6130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Всероссийской</w:t>
      </w:r>
      <w:r w:rsidRPr="005E3C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 школьников</w:t>
      </w:r>
    </w:p>
    <w:p w:rsidR="008C5BA6" w:rsidRPr="005E3C0D" w:rsidRDefault="008C5BA6" w:rsidP="005F6130">
      <w:pPr>
        <w:pStyle w:val="a3"/>
        <w:kinsoku w:val="0"/>
        <w:overflowPunct w:val="0"/>
        <w:spacing w:line="257" w:lineRule="exact"/>
        <w:ind w:firstLine="3213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учебном </w:t>
      </w:r>
      <w:r w:rsidRPr="005E3C0D">
        <w:rPr>
          <w:rFonts w:ascii="PT Astra Serif" w:hAnsi="PT Astra Serif"/>
          <w:sz w:val="28"/>
          <w:szCs w:val="28"/>
        </w:rPr>
        <w:t>году</w:t>
      </w:r>
    </w:p>
    <w:p w:rsidR="008C5BA6" w:rsidRPr="005E3C0D" w:rsidRDefault="008C5BA6" w:rsidP="005E3C0D">
      <w:pPr>
        <w:pStyle w:val="a3"/>
        <w:kinsoku w:val="0"/>
        <w:overflowPunct w:val="0"/>
        <w:spacing w:before="1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1"/>
        <w:kinsoku w:val="0"/>
        <w:overflowPunct w:val="0"/>
        <w:spacing w:line="287" w:lineRule="exact"/>
        <w:jc w:val="center"/>
        <w:rPr>
          <w:b w:val="0"/>
          <w:bCs w:val="0"/>
        </w:rPr>
      </w:pPr>
      <w:r w:rsidRPr="005E3C0D">
        <w:rPr>
          <w:spacing w:val="-1"/>
        </w:rPr>
        <w:t>Инструкция</w:t>
      </w:r>
    </w:p>
    <w:p w:rsidR="008C5BA6" w:rsidRPr="005E3C0D" w:rsidRDefault="008C5BA6" w:rsidP="005E3C0D">
      <w:pPr>
        <w:pStyle w:val="a3"/>
        <w:kinsoku w:val="0"/>
        <w:overflowPunct w:val="0"/>
        <w:spacing w:line="287" w:lineRule="exac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для</w:t>
      </w:r>
      <w:r w:rsidRPr="005E3C0D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дежурных</w:t>
      </w:r>
      <w:r w:rsidRPr="005E3C0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учителей</w:t>
      </w:r>
      <w:r w:rsidRPr="005E3C0D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во</w:t>
      </w:r>
      <w:r w:rsidRPr="005E3C0D">
        <w:rPr>
          <w:rFonts w:ascii="PT Astra Serif" w:hAnsi="PT Astra Serif"/>
          <w:b/>
          <w:bCs/>
          <w:sz w:val="28"/>
          <w:szCs w:val="28"/>
        </w:rPr>
        <w:t xml:space="preserve"> время</w:t>
      </w:r>
      <w:r w:rsidR="009C3CB0" w:rsidRPr="005E3C0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z w:val="28"/>
          <w:szCs w:val="28"/>
        </w:rPr>
        <w:t>проведения</w:t>
      </w:r>
      <w:r w:rsidRPr="005E3C0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этапа</w:t>
      </w:r>
      <w:r w:rsidRPr="005E3C0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олимпиады</w:t>
      </w:r>
    </w:p>
    <w:p w:rsidR="008C5BA6" w:rsidRPr="005E3C0D" w:rsidRDefault="008C5BA6" w:rsidP="005E3C0D">
      <w:pPr>
        <w:pStyle w:val="a3"/>
        <w:kinsoku w:val="0"/>
        <w:overflowPunct w:val="0"/>
        <w:spacing w:before="2"/>
        <w:rPr>
          <w:rFonts w:ascii="PT Astra Serif" w:hAnsi="PT Astra Serif"/>
          <w:b/>
          <w:bCs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line="237" w:lineRule="auto"/>
        <w:ind w:firstLine="710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1"/>
          <w:sz w:val="28"/>
          <w:szCs w:val="28"/>
        </w:rPr>
        <w:t>д</w:t>
      </w:r>
      <w:r w:rsidRPr="005E3C0D">
        <w:rPr>
          <w:rFonts w:ascii="PT Astra Serif" w:hAnsi="PT Astra Serif"/>
          <w:sz w:val="28"/>
          <w:szCs w:val="28"/>
        </w:rPr>
        <w:t>е</w:t>
      </w:r>
      <w:r w:rsidRPr="005E3C0D">
        <w:rPr>
          <w:rFonts w:ascii="PT Astra Serif" w:hAnsi="PT Astra Serif"/>
          <w:spacing w:val="-3"/>
          <w:sz w:val="28"/>
          <w:szCs w:val="28"/>
        </w:rPr>
        <w:t>ж</w:t>
      </w:r>
      <w:r w:rsidRPr="005E3C0D">
        <w:rPr>
          <w:rFonts w:ascii="PT Astra Serif" w:hAnsi="PT Astra Serif"/>
          <w:spacing w:val="1"/>
          <w:sz w:val="28"/>
          <w:szCs w:val="28"/>
        </w:rPr>
        <w:t>ур</w:t>
      </w:r>
      <w:r w:rsidRPr="005E3C0D">
        <w:rPr>
          <w:rFonts w:ascii="PT Astra Serif" w:hAnsi="PT Astra Serif"/>
          <w:sz w:val="28"/>
          <w:szCs w:val="28"/>
        </w:rPr>
        <w:t>с</w:t>
      </w:r>
      <w:r w:rsidRPr="005E3C0D">
        <w:rPr>
          <w:rFonts w:ascii="PT Astra Serif" w:hAnsi="PT Astra Serif"/>
          <w:spacing w:val="-1"/>
          <w:sz w:val="28"/>
          <w:szCs w:val="28"/>
        </w:rPr>
        <w:t>т</w:t>
      </w:r>
      <w:r w:rsidRPr="005E3C0D">
        <w:rPr>
          <w:rFonts w:ascii="PT Astra Serif" w:hAnsi="PT Astra Serif"/>
          <w:spacing w:val="-3"/>
          <w:sz w:val="28"/>
          <w:szCs w:val="28"/>
        </w:rPr>
        <w:t>в</w:t>
      </w:r>
      <w:r w:rsidRPr="005E3C0D">
        <w:rPr>
          <w:rFonts w:ascii="PT Astra Serif" w:hAnsi="PT Astra Serif"/>
          <w:sz w:val="28"/>
          <w:szCs w:val="28"/>
        </w:rPr>
        <w:t>у</w:t>
      </w:r>
      <w:r w:rsidRPr="005E3C0D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п</w:t>
      </w:r>
      <w:r w:rsidRPr="005E3C0D">
        <w:rPr>
          <w:rFonts w:ascii="PT Astra Serif" w:hAnsi="PT Astra Serif"/>
          <w:spacing w:val="1"/>
          <w:sz w:val="28"/>
          <w:szCs w:val="28"/>
        </w:rPr>
        <w:t>о</w:t>
      </w:r>
      <w:r w:rsidRPr="005E3C0D">
        <w:rPr>
          <w:rFonts w:ascii="PT Astra Serif" w:hAnsi="PT Astra Serif"/>
          <w:spacing w:val="-3"/>
          <w:sz w:val="28"/>
          <w:szCs w:val="28"/>
        </w:rPr>
        <w:t>ме</w:t>
      </w:r>
      <w:r w:rsidRPr="005E3C0D">
        <w:rPr>
          <w:rFonts w:ascii="PT Astra Serif" w:hAnsi="PT Astra Serif"/>
          <w:spacing w:val="-1"/>
          <w:sz w:val="28"/>
          <w:szCs w:val="28"/>
        </w:rPr>
        <w:t>щ</w:t>
      </w:r>
      <w:r w:rsidRPr="005E3C0D">
        <w:rPr>
          <w:rFonts w:ascii="PT Astra Serif" w:hAnsi="PT Astra Serif"/>
          <w:sz w:val="28"/>
          <w:szCs w:val="28"/>
        </w:rPr>
        <w:t>ен</w:t>
      </w:r>
      <w:r w:rsidRPr="005E3C0D">
        <w:rPr>
          <w:rFonts w:ascii="PT Astra Serif" w:hAnsi="PT Astra Serif"/>
          <w:spacing w:val="-2"/>
          <w:sz w:val="28"/>
          <w:szCs w:val="28"/>
        </w:rPr>
        <w:t>и</w:t>
      </w:r>
      <w:r w:rsidRPr="005E3C0D">
        <w:rPr>
          <w:rFonts w:ascii="PT Astra Serif" w:hAnsi="PT Astra Serif"/>
          <w:sz w:val="28"/>
          <w:szCs w:val="28"/>
        </w:rPr>
        <w:t>я</w:t>
      </w:r>
      <w:r w:rsidRPr="005E3C0D">
        <w:rPr>
          <w:rFonts w:ascii="PT Astra Serif" w:hAnsi="PT Astra Serif"/>
          <w:spacing w:val="1"/>
          <w:sz w:val="28"/>
          <w:szCs w:val="28"/>
        </w:rPr>
        <w:t>х</w:t>
      </w:r>
      <w:r w:rsidRPr="005E3C0D">
        <w:rPr>
          <w:rFonts w:ascii="PT Astra Serif" w:hAnsi="PT Astra Serif"/>
          <w:sz w:val="28"/>
          <w:szCs w:val="28"/>
        </w:rPr>
        <w:t>,</w:t>
      </w:r>
      <w:r w:rsidRPr="005E3C0D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3"/>
          <w:sz w:val="28"/>
          <w:szCs w:val="28"/>
        </w:rPr>
        <w:t>г</w:t>
      </w:r>
      <w:r w:rsidRPr="005E3C0D">
        <w:rPr>
          <w:rFonts w:ascii="PT Astra Serif" w:hAnsi="PT Astra Serif"/>
          <w:spacing w:val="1"/>
          <w:sz w:val="28"/>
          <w:szCs w:val="28"/>
        </w:rPr>
        <w:t>д</w:t>
      </w:r>
      <w:r w:rsidRPr="005E3C0D">
        <w:rPr>
          <w:rFonts w:ascii="PT Astra Serif" w:hAnsi="PT Astra Serif"/>
          <w:sz w:val="28"/>
          <w:szCs w:val="28"/>
        </w:rPr>
        <w:t>е</w:t>
      </w:r>
      <w:r w:rsidRPr="005E3C0D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</w:t>
      </w:r>
      <w:r w:rsidRPr="005E3C0D">
        <w:rPr>
          <w:rFonts w:ascii="PT Astra Serif" w:hAnsi="PT Astra Serif"/>
          <w:sz w:val="28"/>
          <w:szCs w:val="28"/>
        </w:rPr>
        <w:t>ы</w:t>
      </w:r>
      <w:r w:rsidRPr="005E3C0D">
        <w:rPr>
          <w:rFonts w:ascii="PT Astra Serif" w:hAnsi="PT Astra Serif"/>
          <w:spacing w:val="-2"/>
          <w:sz w:val="28"/>
          <w:szCs w:val="28"/>
        </w:rPr>
        <w:t>п</w:t>
      </w:r>
      <w:r w:rsidRPr="005E3C0D">
        <w:rPr>
          <w:rFonts w:ascii="PT Astra Serif" w:hAnsi="PT Astra Serif"/>
          <w:spacing w:val="1"/>
          <w:sz w:val="28"/>
          <w:szCs w:val="28"/>
        </w:rPr>
        <w:t>о</w:t>
      </w:r>
      <w:r w:rsidRPr="005E3C0D">
        <w:rPr>
          <w:rFonts w:ascii="PT Astra Serif" w:hAnsi="PT Astra Serif"/>
          <w:spacing w:val="-1"/>
          <w:sz w:val="28"/>
          <w:szCs w:val="28"/>
        </w:rPr>
        <w:t>л</w:t>
      </w:r>
      <w:r w:rsidRPr="005E3C0D">
        <w:rPr>
          <w:rFonts w:ascii="PT Astra Serif" w:hAnsi="PT Astra Serif"/>
          <w:spacing w:val="-2"/>
          <w:sz w:val="28"/>
          <w:szCs w:val="28"/>
        </w:rPr>
        <w:t>н</w:t>
      </w:r>
      <w:r w:rsidRPr="005E3C0D">
        <w:rPr>
          <w:rFonts w:ascii="PT Astra Serif" w:hAnsi="PT Astra Serif"/>
          <w:sz w:val="28"/>
          <w:szCs w:val="28"/>
        </w:rPr>
        <w:t>я</w:t>
      </w:r>
      <w:r w:rsidRPr="005E3C0D">
        <w:rPr>
          <w:rFonts w:ascii="PT Astra Serif" w:hAnsi="PT Astra Serif"/>
          <w:spacing w:val="-1"/>
          <w:sz w:val="28"/>
          <w:szCs w:val="28"/>
        </w:rPr>
        <w:t>ют</w:t>
      </w:r>
      <w:r w:rsidRPr="005E3C0D">
        <w:rPr>
          <w:rFonts w:ascii="PT Astra Serif" w:hAnsi="PT Astra Serif"/>
          <w:sz w:val="28"/>
          <w:szCs w:val="28"/>
        </w:rPr>
        <w:t>ся</w:t>
      </w:r>
      <w:r w:rsidRPr="005E3C0D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з</w:t>
      </w:r>
      <w:r w:rsidRPr="005E3C0D">
        <w:rPr>
          <w:rFonts w:ascii="PT Astra Serif" w:hAnsi="PT Astra Serif"/>
          <w:sz w:val="28"/>
          <w:szCs w:val="28"/>
        </w:rPr>
        <w:t>а</w:t>
      </w:r>
      <w:r w:rsidRPr="005E3C0D">
        <w:rPr>
          <w:rFonts w:ascii="PT Astra Serif" w:hAnsi="PT Astra Serif"/>
          <w:spacing w:val="1"/>
          <w:sz w:val="28"/>
          <w:szCs w:val="28"/>
        </w:rPr>
        <w:t>д</w:t>
      </w:r>
      <w:r w:rsidRPr="005E3C0D">
        <w:rPr>
          <w:rFonts w:ascii="PT Astra Serif" w:hAnsi="PT Astra Serif"/>
          <w:spacing w:val="-3"/>
          <w:sz w:val="28"/>
          <w:szCs w:val="28"/>
        </w:rPr>
        <w:t>а</w:t>
      </w:r>
      <w:r w:rsidRPr="005E3C0D">
        <w:rPr>
          <w:rFonts w:ascii="PT Astra Serif" w:hAnsi="PT Astra Serif"/>
          <w:sz w:val="28"/>
          <w:szCs w:val="28"/>
        </w:rPr>
        <w:t>н</w:t>
      </w:r>
      <w:r w:rsidRPr="005E3C0D">
        <w:rPr>
          <w:rFonts w:ascii="PT Astra Serif" w:hAnsi="PT Astra Serif"/>
          <w:spacing w:val="-2"/>
          <w:sz w:val="28"/>
          <w:szCs w:val="28"/>
        </w:rPr>
        <w:t>и</w:t>
      </w:r>
      <w:r w:rsidRPr="005E3C0D">
        <w:rPr>
          <w:rFonts w:ascii="PT Astra Serif" w:hAnsi="PT Astra Serif"/>
          <w:sz w:val="28"/>
          <w:szCs w:val="28"/>
        </w:rPr>
        <w:t>я,</w:t>
      </w:r>
      <w:r w:rsidRPr="005E3C0D">
        <w:rPr>
          <w:rFonts w:ascii="PT Astra Serif" w:hAnsi="PT Astra Serif"/>
          <w:spacing w:val="11"/>
          <w:sz w:val="28"/>
          <w:szCs w:val="28"/>
        </w:rPr>
        <w:t xml:space="preserve"> </w:t>
      </w:r>
      <w:proofErr w:type="spellStart"/>
      <w:r w:rsidRPr="005E3C0D">
        <w:rPr>
          <w:rFonts w:ascii="PT Astra Serif" w:hAnsi="PT Astra Serif"/>
          <w:spacing w:val="1"/>
          <w:sz w:val="28"/>
          <w:szCs w:val="28"/>
        </w:rPr>
        <w:t>п</w:t>
      </w:r>
      <w:r w:rsidRPr="005E3C0D">
        <w:rPr>
          <w:rFonts w:ascii="PT Astra Serif" w:hAnsi="PT Astra Serif"/>
          <w:spacing w:val="-2"/>
          <w:sz w:val="28"/>
          <w:szCs w:val="28"/>
        </w:rPr>
        <w:t>р</w:t>
      </w:r>
      <w:r w:rsidRPr="005E3C0D">
        <w:rPr>
          <w:rFonts w:ascii="PT Astra Serif" w:hAnsi="PT Astra Serif"/>
          <w:sz w:val="28"/>
          <w:szCs w:val="28"/>
        </w:rPr>
        <w:t>и</w:t>
      </w:r>
      <w:r w:rsidRPr="005E3C0D">
        <w:rPr>
          <w:rFonts w:ascii="PT Astra Serif" w:hAnsi="PT Astra Serif"/>
          <w:spacing w:val="-3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>л</w:t>
      </w:r>
      <w:r w:rsidRPr="005E3C0D">
        <w:rPr>
          <w:rFonts w:ascii="PT Astra Serif" w:hAnsi="PT Astra Serif"/>
          <w:sz w:val="28"/>
          <w:szCs w:val="28"/>
        </w:rPr>
        <w:t>ека</w:t>
      </w:r>
      <w:r w:rsidRPr="005E3C0D">
        <w:rPr>
          <w:rFonts w:ascii="PT Astra Serif" w:hAnsi="PT Astra Serif"/>
          <w:spacing w:val="-1"/>
          <w:sz w:val="28"/>
          <w:szCs w:val="28"/>
        </w:rPr>
        <w:t>ют</w:t>
      </w:r>
      <w:r w:rsidRPr="005E3C0D">
        <w:rPr>
          <w:rFonts w:ascii="PT Astra Serif" w:hAnsi="PT Astra Serif"/>
          <w:sz w:val="28"/>
          <w:szCs w:val="28"/>
        </w:rPr>
        <w:t>с</w:t>
      </w:r>
      <w:r w:rsidRPr="005E3C0D">
        <w:rPr>
          <w:rFonts w:ascii="PT Astra Serif" w:hAnsi="PT Astra Serif"/>
          <w:spacing w:val="15"/>
          <w:sz w:val="28"/>
          <w:szCs w:val="28"/>
        </w:rPr>
        <w:t>я</w:t>
      </w:r>
      <w:r w:rsidRPr="005E3C0D">
        <w:rPr>
          <w:rFonts w:ascii="PT Astra Serif" w:hAnsi="PT Astra Serif"/>
          <w:spacing w:val="-66"/>
          <w:sz w:val="28"/>
          <w:szCs w:val="28"/>
        </w:rPr>
        <w:t>у</w:t>
      </w:r>
      <w:r w:rsidRPr="005E3C0D">
        <w:rPr>
          <w:rFonts w:ascii="PT Astra Serif" w:hAnsi="PT Astra Serif"/>
          <w:spacing w:val="-2"/>
          <w:sz w:val="28"/>
          <w:szCs w:val="28"/>
        </w:rPr>
        <w:t>ч</w:t>
      </w:r>
      <w:r w:rsidRPr="005E3C0D">
        <w:rPr>
          <w:rFonts w:ascii="PT Astra Serif" w:hAnsi="PT Astra Serif"/>
          <w:spacing w:val="1"/>
          <w:sz w:val="28"/>
          <w:szCs w:val="28"/>
        </w:rPr>
        <w:t>и</w:t>
      </w:r>
      <w:r w:rsidRPr="005E3C0D">
        <w:rPr>
          <w:rFonts w:ascii="PT Astra Serif" w:hAnsi="PT Astra Serif"/>
          <w:spacing w:val="-1"/>
          <w:sz w:val="28"/>
          <w:szCs w:val="28"/>
        </w:rPr>
        <w:t>т</w:t>
      </w:r>
      <w:r w:rsidRPr="005E3C0D">
        <w:rPr>
          <w:rFonts w:ascii="PT Astra Serif" w:hAnsi="PT Astra Serif"/>
          <w:sz w:val="28"/>
          <w:szCs w:val="28"/>
        </w:rPr>
        <w:t>е</w:t>
      </w:r>
      <w:r w:rsidRPr="005E3C0D">
        <w:rPr>
          <w:rFonts w:ascii="PT Astra Serif" w:hAnsi="PT Astra Serif"/>
          <w:spacing w:val="-1"/>
          <w:sz w:val="28"/>
          <w:szCs w:val="28"/>
        </w:rPr>
        <w:t>л</w:t>
      </w:r>
      <w:r w:rsidRPr="005E3C0D">
        <w:rPr>
          <w:rFonts w:ascii="PT Astra Serif" w:hAnsi="PT Astra Serif"/>
          <w:sz w:val="28"/>
          <w:szCs w:val="28"/>
        </w:rPr>
        <w:t>я</w:t>
      </w:r>
      <w:proofErr w:type="spellEnd"/>
      <w:r w:rsidRPr="005E3C0D">
        <w:rPr>
          <w:rFonts w:ascii="PT Astra Serif" w:hAnsi="PT Astra Serif"/>
          <w:sz w:val="28"/>
          <w:szCs w:val="28"/>
        </w:rPr>
        <w:t>, не</w:t>
      </w:r>
      <w:r w:rsidRPr="005E3C0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являющиеся</w:t>
      </w:r>
      <w:r w:rsidRPr="005E3C0D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предметниками</w:t>
      </w:r>
      <w:r w:rsidRPr="005E3C0D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по</w:t>
      </w:r>
      <w:r w:rsidRPr="005E3C0D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данной</w:t>
      </w:r>
      <w:r w:rsidRPr="005E3C0D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учебной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дисциплине.</w:t>
      </w:r>
      <w:r w:rsidRPr="005E3C0D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Дежурный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несет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личную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ответственность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за происходящее </w:t>
      </w: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кабинете</w:t>
      </w:r>
      <w:r w:rsidRPr="005E3C0D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во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время</w:t>
      </w:r>
      <w:r w:rsidRPr="005E3C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олимпиады.</w:t>
      </w:r>
    </w:p>
    <w:p w:rsidR="008C5BA6" w:rsidRPr="005E3C0D" w:rsidRDefault="008C5BA6" w:rsidP="005E3C0D">
      <w:pPr>
        <w:pStyle w:val="a3"/>
        <w:kinsoku w:val="0"/>
        <w:overflowPunct w:val="0"/>
        <w:spacing w:before="11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1"/>
        <w:kinsoku w:val="0"/>
        <w:overflowPunct w:val="0"/>
        <w:rPr>
          <w:b w:val="0"/>
          <w:bCs w:val="0"/>
        </w:rPr>
      </w:pPr>
      <w:r w:rsidRPr="005E3C0D">
        <w:rPr>
          <w:spacing w:val="-1"/>
        </w:rPr>
        <w:t>НЕОБХОДИМО:</w:t>
      </w:r>
    </w:p>
    <w:p w:rsidR="008C5BA6" w:rsidRPr="005E3C0D" w:rsidRDefault="008C5BA6" w:rsidP="005E3C0D">
      <w:pPr>
        <w:pStyle w:val="a3"/>
        <w:kinsoku w:val="0"/>
        <w:overflowPunct w:val="0"/>
        <w:spacing w:before="11"/>
        <w:rPr>
          <w:rFonts w:ascii="PT Astra Serif" w:hAnsi="PT Astra Serif"/>
          <w:b/>
          <w:bCs/>
          <w:sz w:val="28"/>
          <w:szCs w:val="28"/>
        </w:rPr>
      </w:pP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1"/>
        </w:tabs>
        <w:kinsoku w:val="0"/>
        <w:overflowPunct w:val="0"/>
        <w:adjustRightInd w:val="0"/>
        <w:spacing w:line="241" w:lineRule="auto"/>
        <w:ind w:left="0" w:firstLine="360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До</w:t>
      </w:r>
      <w:r w:rsidRPr="005E3C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начала</w:t>
      </w:r>
      <w:r w:rsidRPr="005E3C0D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проверить</w:t>
      </w:r>
      <w:r w:rsidRPr="005E3C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кабинете</w:t>
      </w:r>
      <w:r w:rsidRPr="005E3C0D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столы</w:t>
      </w:r>
      <w:r w:rsidRPr="005E3C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и</w:t>
      </w:r>
      <w:r w:rsidRPr="005E3C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парты</w:t>
      </w:r>
      <w:r w:rsidRPr="005E3C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(на</w:t>
      </w:r>
      <w:r w:rsidRPr="005E3C0D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наличие</w:t>
      </w:r>
      <w:r w:rsidRPr="005E3C0D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посторонних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записей, книг </w:t>
      </w:r>
      <w:r w:rsidRPr="005E3C0D">
        <w:rPr>
          <w:rFonts w:ascii="PT Astra Serif" w:hAnsi="PT Astra Serif"/>
          <w:sz w:val="28"/>
          <w:szCs w:val="28"/>
        </w:rPr>
        <w:t xml:space="preserve">и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т.п.), </w:t>
      </w:r>
      <w:r w:rsidRPr="005E3C0D">
        <w:rPr>
          <w:rFonts w:ascii="PT Astra Serif" w:hAnsi="PT Astra Serif"/>
          <w:spacing w:val="-2"/>
          <w:sz w:val="28"/>
          <w:szCs w:val="28"/>
        </w:rPr>
        <w:t>технику</w:t>
      </w:r>
      <w:r w:rsidRPr="005E3C0D">
        <w:rPr>
          <w:rFonts w:ascii="PT Astra Serif" w:hAnsi="PT Astra Serif"/>
          <w:sz w:val="28"/>
          <w:szCs w:val="28"/>
        </w:rPr>
        <w:t xml:space="preserve"> (на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исправность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работы).</w:t>
      </w: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1"/>
        </w:tabs>
        <w:kinsoku w:val="0"/>
        <w:overflowPunct w:val="0"/>
        <w:adjustRightInd w:val="0"/>
        <w:spacing w:before="2"/>
        <w:ind w:left="0" w:firstLine="348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Посадить</w:t>
      </w:r>
      <w:r w:rsidRPr="005E3C0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участников</w:t>
      </w:r>
      <w:r w:rsidRPr="005E3C0D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по</w:t>
      </w:r>
      <w:r w:rsidRPr="005E3C0D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одному</w:t>
      </w:r>
      <w:r w:rsidRPr="005E3C0D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человеку</w:t>
      </w:r>
      <w:r w:rsidRPr="005E3C0D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за</w:t>
      </w:r>
      <w:r w:rsidRPr="005E3C0D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парту</w:t>
      </w:r>
      <w:r w:rsidRPr="005E3C0D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либо</w:t>
      </w:r>
      <w:r w:rsidRPr="005E3C0D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за</w:t>
      </w:r>
      <w:r w:rsidRPr="005E3C0D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один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ПК.</w:t>
      </w:r>
      <w:r w:rsidRPr="005E3C0D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На</w:t>
      </w:r>
      <w:r w:rsidRPr="005E3C0D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олимпиаде</w:t>
      </w:r>
      <w:r w:rsidRPr="005E3C0D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допускается</w:t>
      </w:r>
      <w:r w:rsidRPr="005E3C0D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иметь</w:t>
      </w:r>
      <w:r w:rsidRPr="005E3C0D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линейку,</w:t>
      </w:r>
      <w:r w:rsidRPr="005E3C0D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ручку,</w:t>
      </w:r>
      <w:r w:rsidRPr="005E3C0D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карандаш</w:t>
      </w:r>
      <w:r w:rsidRPr="005E3C0D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(можно</w:t>
      </w:r>
      <w:r w:rsidRPr="005E3C0D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калькулятор, </w:t>
      </w:r>
      <w:r w:rsidRPr="005E3C0D">
        <w:rPr>
          <w:rFonts w:ascii="PT Astra Serif" w:hAnsi="PT Astra Serif"/>
          <w:sz w:val="28"/>
          <w:szCs w:val="28"/>
        </w:rPr>
        <w:t>но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не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электронную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записную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книжку).</w:t>
      </w: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1"/>
        </w:tabs>
        <w:kinsoku w:val="0"/>
        <w:overflowPunct w:val="0"/>
        <w:adjustRightInd w:val="0"/>
        <w:spacing w:before="3"/>
        <w:ind w:left="0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Отключить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сотовые</w:t>
      </w:r>
      <w:r w:rsidRPr="005E3C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телефоны.</w:t>
      </w: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1"/>
        </w:tabs>
        <w:kinsoku w:val="0"/>
        <w:overflowPunct w:val="0"/>
        <w:adjustRightInd w:val="0"/>
        <w:spacing w:before="7"/>
        <w:ind w:left="0" w:firstLine="360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Сообщить</w:t>
      </w:r>
      <w:r w:rsidRPr="005E3C0D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всем</w:t>
      </w:r>
      <w:r w:rsidRPr="005E3C0D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участникам</w:t>
      </w:r>
      <w:r w:rsidRPr="005E3C0D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о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том,</w:t>
      </w:r>
      <w:r w:rsidRPr="005E3C0D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что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они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должны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убрать</w:t>
      </w:r>
      <w:r w:rsidRPr="005E3C0D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свои</w:t>
      </w:r>
      <w:r w:rsidRPr="005E3C0D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учебники, сумки, телефоны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на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отдельно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стоящий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стол.</w:t>
      </w: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1"/>
        </w:tabs>
        <w:kinsoku w:val="0"/>
        <w:overflowPunct w:val="0"/>
        <w:adjustRightInd w:val="0"/>
        <w:spacing w:before="7"/>
        <w:ind w:left="0" w:firstLine="360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Не</w:t>
      </w:r>
      <w:r w:rsidRPr="005E3C0D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допускать</w:t>
      </w:r>
      <w:r w:rsidRPr="005E3C0D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обсуждений,</w:t>
      </w:r>
      <w:r w:rsidRPr="005E3C0D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шпаргалок</w:t>
      </w:r>
      <w:r w:rsidRPr="005E3C0D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- </w:t>
      </w:r>
      <w:r w:rsidRPr="005E3C0D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нарушителей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удалить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с</w:t>
      </w:r>
      <w:r w:rsidRPr="005E3C0D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(объявить</w:t>
      </w:r>
      <w:r w:rsidRPr="005E3C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об </w:t>
      </w:r>
      <w:r w:rsidRPr="005E3C0D">
        <w:rPr>
          <w:rFonts w:ascii="PT Astra Serif" w:hAnsi="PT Astra Serif"/>
          <w:spacing w:val="-1"/>
          <w:sz w:val="28"/>
          <w:szCs w:val="28"/>
        </w:rPr>
        <w:t>этом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участникам олимпиады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заранее).</w:t>
      </w: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1"/>
        </w:tabs>
        <w:kinsoku w:val="0"/>
        <w:overflowPunct w:val="0"/>
        <w:adjustRightInd w:val="0"/>
        <w:spacing w:before="4" w:line="241" w:lineRule="auto"/>
        <w:ind w:left="0" w:firstLine="360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Во</w:t>
      </w:r>
      <w:r w:rsidRPr="005E3C0D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время</w:t>
      </w:r>
      <w:r w:rsidRPr="005E3C0D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проведения</w:t>
      </w:r>
      <w:r w:rsidRPr="005E3C0D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кабинетах</w:t>
      </w:r>
      <w:r w:rsidRPr="005E3C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исключить</w:t>
      </w:r>
      <w:r w:rsidRPr="005E3C0D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нахождение</w:t>
      </w:r>
      <w:r w:rsidRPr="005E3C0D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посторонних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людей.</w:t>
      </w: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1"/>
        </w:tabs>
        <w:kinsoku w:val="0"/>
        <w:overflowPunct w:val="0"/>
        <w:adjustRightInd w:val="0"/>
        <w:spacing w:before="2"/>
        <w:ind w:left="0" w:firstLine="361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Во</w:t>
      </w:r>
      <w:r w:rsidRPr="005E3C0D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время</w:t>
      </w:r>
      <w:r w:rsidRPr="005E3C0D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дежурства</w:t>
      </w:r>
      <w:r w:rsidRPr="005E3C0D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не</w:t>
      </w:r>
      <w:r w:rsidRPr="005E3C0D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отлучаться</w:t>
      </w:r>
      <w:r w:rsidRPr="005E3C0D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из</w:t>
      </w:r>
      <w:r w:rsidRPr="005E3C0D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кабинета.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Для</w:t>
      </w:r>
      <w:r w:rsidRPr="005E3C0D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решения</w:t>
      </w:r>
      <w:r w:rsidRPr="005E3C0D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экстренных</w:t>
      </w:r>
      <w:r w:rsidRPr="005E3C0D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вопросов</w:t>
      </w:r>
      <w:r w:rsidRPr="005E3C0D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пригласить</w:t>
      </w:r>
      <w:r w:rsidRPr="005E3C0D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представителя</w:t>
      </w:r>
      <w:r w:rsidRPr="005E3C0D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оргкомитета</w:t>
      </w:r>
      <w:r w:rsidRPr="005E3C0D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через</w:t>
      </w:r>
      <w:r w:rsidRPr="005E3C0D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дежурного</w:t>
      </w:r>
      <w:r w:rsidRPr="005E3C0D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фойе.</w:t>
      </w:r>
    </w:p>
    <w:p w:rsidR="008C5BA6" w:rsidRPr="005E3C0D" w:rsidRDefault="008C5BA6" w:rsidP="005E3C0D">
      <w:pPr>
        <w:pStyle w:val="a3"/>
        <w:numPr>
          <w:ilvl w:val="0"/>
          <w:numId w:val="7"/>
        </w:numPr>
        <w:tabs>
          <w:tab w:val="left" w:pos="840"/>
        </w:tabs>
        <w:kinsoku w:val="0"/>
        <w:overflowPunct w:val="0"/>
        <w:adjustRightInd w:val="0"/>
        <w:spacing w:before="3" w:line="241" w:lineRule="auto"/>
        <w:ind w:left="0" w:firstLine="360"/>
        <w:jc w:val="both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После</w:t>
      </w:r>
      <w:r w:rsidRPr="005E3C0D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завершения</w:t>
      </w:r>
      <w:r w:rsidRPr="005E3C0D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сдать</w:t>
      </w:r>
      <w:r w:rsidRPr="005E3C0D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все</w:t>
      </w:r>
      <w:r w:rsidRPr="005E3C0D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работы</w:t>
      </w:r>
      <w:r w:rsidRPr="005E3C0D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лично</w:t>
      </w:r>
      <w:r w:rsidRPr="005E3C0D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представителю</w:t>
      </w:r>
      <w:r w:rsidRPr="005E3C0D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оргкомитета.</w:t>
      </w: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1"/>
        <w:kinsoku w:val="0"/>
        <w:overflowPunct w:val="0"/>
        <w:jc w:val="center"/>
        <w:rPr>
          <w:b w:val="0"/>
          <w:bCs w:val="0"/>
        </w:rPr>
      </w:pPr>
      <w:bookmarkStart w:id="1" w:name="Организация_фото-_и_видеосъемки_разрешен"/>
      <w:bookmarkEnd w:id="1"/>
      <w:r w:rsidRPr="005E3C0D">
        <w:rPr>
          <w:spacing w:val="-1"/>
        </w:rPr>
        <w:t>Организация</w:t>
      </w:r>
      <w:r w:rsidRPr="005E3C0D">
        <w:rPr>
          <w:spacing w:val="-2"/>
        </w:rPr>
        <w:t xml:space="preserve"> фото-</w:t>
      </w:r>
      <w:r w:rsidRPr="005E3C0D">
        <w:rPr>
          <w:spacing w:val="-1"/>
        </w:rPr>
        <w:t xml:space="preserve"> </w:t>
      </w:r>
      <w:r w:rsidRPr="005E3C0D">
        <w:t>и</w:t>
      </w:r>
      <w:r w:rsidRPr="005E3C0D">
        <w:rPr>
          <w:spacing w:val="-2"/>
        </w:rPr>
        <w:t xml:space="preserve"> </w:t>
      </w:r>
      <w:r w:rsidRPr="005E3C0D">
        <w:rPr>
          <w:spacing w:val="-1"/>
        </w:rPr>
        <w:t>видеосъемки</w:t>
      </w:r>
      <w:r w:rsidRPr="005E3C0D">
        <w:rPr>
          <w:spacing w:val="-2"/>
        </w:rPr>
        <w:t xml:space="preserve"> </w:t>
      </w:r>
      <w:r w:rsidRPr="005E3C0D">
        <w:rPr>
          <w:spacing w:val="-1"/>
        </w:rPr>
        <w:t>разрешена</w:t>
      </w:r>
      <w:r w:rsidRPr="005E3C0D">
        <w:rPr>
          <w:spacing w:val="33"/>
        </w:rPr>
        <w:t xml:space="preserve"> </w:t>
      </w:r>
      <w:bookmarkStart w:id="2" w:name="только_представителям__оргкомитета!"/>
      <w:bookmarkEnd w:id="2"/>
      <w:r w:rsidRPr="005E3C0D">
        <w:rPr>
          <w:spacing w:val="-1"/>
        </w:rPr>
        <w:t>только</w:t>
      </w:r>
      <w:r w:rsidRPr="005E3C0D">
        <w:t xml:space="preserve"> </w:t>
      </w:r>
      <w:r w:rsidRPr="005E3C0D">
        <w:rPr>
          <w:spacing w:val="-1"/>
        </w:rPr>
        <w:t>представителям</w:t>
      </w:r>
      <w:r w:rsidR="00083042" w:rsidRPr="005E3C0D">
        <w:rPr>
          <w:spacing w:val="-1"/>
        </w:rPr>
        <w:t xml:space="preserve"> </w:t>
      </w:r>
      <w:r w:rsidRPr="005E3C0D">
        <w:rPr>
          <w:spacing w:val="-1"/>
        </w:rPr>
        <w:t>оргкомитета!</w:t>
      </w:r>
    </w:p>
    <w:p w:rsidR="008C5BA6" w:rsidRPr="005E3C0D" w:rsidRDefault="008C5BA6" w:rsidP="005E3C0D">
      <w:pPr>
        <w:pStyle w:val="1"/>
        <w:kinsoku w:val="0"/>
        <w:overflowPunct w:val="0"/>
        <w:jc w:val="center"/>
        <w:rPr>
          <w:b w:val="0"/>
          <w:bCs w:val="0"/>
        </w:rPr>
        <w:sectPr w:rsidR="008C5BA6" w:rsidRPr="005E3C0D" w:rsidSect="0050409F">
          <w:pgSz w:w="11900" w:h="1686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5F6130" w:rsidRDefault="008C5BA6" w:rsidP="005F6130">
      <w:pPr>
        <w:pStyle w:val="a3"/>
        <w:kinsoku w:val="0"/>
        <w:overflowPunct w:val="0"/>
        <w:spacing w:before="79" w:line="254" w:lineRule="exact"/>
        <w:ind w:firstLine="2812"/>
        <w:jc w:val="right"/>
        <w:rPr>
          <w:rFonts w:ascii="PT Astra Serif" w:hAnsi="PT Astra Serif"/>
          <w:spacing w:val="2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1.</w:t>
      </w:r>
      <w:r w:rsidR="00AE5E19">
        <w:rPr>
          <w:rFonts w:ascii="PT Astra Serif" w:hAnsi="PT Astra Serif"/>
          <w:spacing w:val="-2"/>
          <w:sz w:val="28"/>
          <w:szCs w:val="28"/>
        </w:rPr>
        <w:t>4</w:t>
      </w:r>
      <w:r w:rsidRPr="005E3C0D">
        <w:rPr>
          <w:rFonts w:ascii="PT Astra Serif" w:hAnsi="PT Astra Serif"/>
          <w:spacing w:val="21"/>
          <w:sz w:val="28"/>
          <w:szCs w:val="28"/>
        </w:rPr>
        <w:t xml:space="preserve"> </w:t>
      </w:r>
    </w:p>
    <w:p w:rsidR="008C5BA6" w:rsidRPr="005E3C0D" w:rsidRDefault="008C5BA6" w:rsidP="005F6130">
      <w:pPr>
        <w:pStyle w:val="a3"/>
        <w:kinsoku w:val="0"/>
        <w:overflowPunct w:val="0"/>
        <w:spacing w:before="79" w:line="254" w:lineRule="exact"/>
        <w:ind w:firstLine="2812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организационно-технологической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модели</w:t>
      </w:r>
    </w:p>
    <w:p w:rsidR="005F6130" w:rsidRDefault="008C5BA6" w:rsidP="005F6130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28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проведения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этапа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</w:p>
    <w:p w:rsidR="008C5BA6" w:rsidRPr="005E3C0D" w:rsidRDefault="008C5BA6" w:rsidP="005F6130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Всероссийской</w:t>
      </w:r>
      <w:r w:rsidRPr="005E3C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 школьников</w:t>
      </w:r>
    </w:p>
    <w:p w:rsidR="008C5BA6" w:rsidRPr="005E3C0D" w:rsidRDefault="008C5BA6" w:rsidP="005F6130">
      <w:pPr>
        <w:pStyle w:val="a3"/>
        <w:kinsoku w:val="0"/>
        <w:overflowPunct w:val="0"/>
        <w:spacing w:line="257" w:lineRule="exact"/>
        <w:ind w:firstLine="3189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учебном </w:t>
      </w:r>
      <w:r w:rsidRPr="005E3C0D">
        <w:rPr>
          <w:rFonts w:ascii="PT Astra Serif" w:hAnsi="PT Astra Serif"/>
          <w:sz w:val="28"/>
          <w:szCs w:val="28"/>
        </w:rPr>
        <w:t>году</w:t>
      </w:r>
    </w:p>
    <w:p w:rsidR="008C5BA6" w:rsidRPr="005E3C0D" w:rsidRDefault="008C5BA6" w:rsidP="005F6130">
      <w:pPr>
        <w:pStyle w:val="a3"/>
        <w:kinsoku w:val="0"/>
        <w:overflowPunct w:val="0"/>
        <w:spacing w:before="7"/>
        <w:jc w:val="right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1"/>
        <w:kinsoku w:val="0"/>
        <w:overflowPunct w:val="0"/>
        <w:spacing w:line="322" w:lineRule="exact"/>
        <w:jc w:val="center"/>
        <w:rPr>
          <w:b w:val="0"/>
          <w:bCs w:val="0"/>
        </w:rPr>
      </w:pPr>
      <w:bookmarkStart w:id="3" w:name="Ведомость"/>
      <w:bookmarkEnd w:id="3"/>
      <w:r w:rsidRPr="005E3C0D">
        <w:rPr>
          <w:spacing w:val="-1"/>
        </w:rPr>
        <w:t>Ведомость</w:t>
      </w:r>
    </w:p>
    <w:p w:rsidR="008C5BA6" w:rsidRPr="005E3C0D" w:rsidRDefault="008C5BA6" w:rsidP="005E3C0D">
      <w:pPr>
        <w:pStyle w:val="a3"/>
        <w:kinsoku w:val="0"/>
        <w:overflowPunct w:val="0"/>
        <w:spacing w:line="241" w:lineRule="auto"/>
        <w:ind w:firstLine="36"/>
        <w:jc w:val="center"/>
        <w:rPr>
          <w:rFonts w:ascii="PT Astra Serif" w:hAnsi="PT Astra Serif"/>
          <w:sz w:val="28"/>
          <w:szCs w:val="28"/>
        </w:rPr>
      </w:pPr>
      <w:bookmarkStart w:id="4" w:name="проведения_инструктажа_участников_школьн"/>
      <w:bookmarkEnd w:id="4"/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проведения</w:t>
      </w:r>
      <w:r w:rsidRPr="005E3C0D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proofErr w:type="gramStart"/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инструктажа</w:t>
      </w:r>
      <w:r w:rsidRPr="005E3C0D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участников школьного</w:t>
      </w:r>
      <w:r w:rsidRPr="005E3C0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этапа</w:t>
      </w:r>
      <w:r w:rsidRPr="005E3C0D">
        <w:rPr>
          <w:rFonts w:ascii="PT Astra Serif" w:hAnsi="PT Astra Serif"/>
          <w:b/>
          <w:bCs/>
          <w:spacing w:val="40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Всероссийской</w:t>
      </w:r>
      <w:r w:rsidRPr="005E3C0D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школьников</w:t>
      </w:r>
      <w:proofErr w:type="gramEnd"/>
      <w:r w:rsidRPr="005E3C0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z w:val="28"/>
          <w:szCs w:val="28"/>
        </w:rPr>
        <w:t>в</w:t>
      </w:r>
      <w:r w:rsidRPr="005E3C0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202</w:t>
      </w:r>
      <w:r w:rsidR="00AC0963" w:rsidRPr="005E3C0D">
        <w:rPr>
          <w:rFonts w:ascii="PT Astra Serif" w:hAnsi="PT Astra Serif"/>
          <w:b/>
          <w:bCs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b/>
          <w:bCs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b/>
          <w:bCs/>
          <w:spacing w:val="-1"/>
          <w:sz w:val="28"/>
          <w:szCs w:val="28"/>
        </w:rPr>
        <w:t>учебном</w:t>
      </w:r>
      <w:r w:rsidRPr="005E3C0D">
        <w:rPr>
          <w:rFonts w:ascii="PT Astra Serif" w:hAnsi="PT Astra Serif"/>
          <w:b/>
          <w:bCs/>
          <w:spacing w:val="-2"/>
          <w:sz w:val="28"/>
          <w:szCs w:val="28"/>
        </w:rPr>
        <w:t xml:space="preserve"> году</w:t>
      </w:r>
    </w:p>
    <w:p w:rsidR="008C5BA6" w:rsidRPr="005E3C0D" w:rsidRDefault="008C5BA6" w:rsidP="005E3C0D">
      <w:pPr>
        <w:pStyle w:val="a3"/>
        <w:kinsoku w:val="0"/>
        <w:overflowPunct w:val="0"/>
        <w:spacing w:before="4"/>
        <w:rPr>
          <w:rFonts w:ascii="PT Astra Serif" w:hAnsi="PT Astra Serif"/>
          <w:b/>
          <w:bCs/>
          <w:sz w:val="28"/>
          <w:szCs w:val="28"/>
        </w:rPr>
      </w:pPr>
    </w:p>
    <w:p w:rsidR="008C5BA6" w:rsidRPr="005E3C0D" w:rsidRDefault="008C5BA6" w:rsidP="005E3C0D">
      <w:pPr>
        <w:pStyle w:val="a3"/>
        <w:tabs>
          <w:tab w:val="left" w:pos="8611"/>
        </w:tabs>
        <w:kinsoku w:val="0"/>
        <w:overflowPunct w:val="0"/>
        <w:jc w:val="both"/>
        <w:rPr>
          <w:rFonts w:ascii="PT Astra Serif" w:hAnsi="PT Astra Serif"/>
          <w:sz w:val="28"/>
          <w:szCs w:val="28"/>
        </w:rPr>
      </w:pPr>
      <w:bookmarkStart w:id="5" w:name="Дата_проведения_олимпиады_______________"/>
      <w:bookmarkEnd w:id="5"/>
      <w:r w:rsidRPr="005E3C0D">
        <w:rPr>
          <w:rFonts w:ascii="PT Astra Serif" w:hAnsi="PT Astra Serif"/>
          <w:spacing w:val="-1"/>
          <w:sz w:val="28"/>
          <w:szCs w:val="28"/>
        </w:rPr>
        <w:t>Дата проведения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олимпиады</w:t>
      </w:r>
      <w:r w:rsidRPr="005E3C0D">
        <w:rPr>
          <w:rFonts w:ascii="PT Astra Serif" w:hAnsi="PT Astra Serif"/>
          <w:spacing w:val="-1"/>
          <w:sz w:val="28"/>
          <w:szCs w:val="28"/>
          <w:u w:val="single"/>
        </w:rPr>
        <w:tab/>
      </w:r>
      <w:r w:rsidRPr="005E3C0D">
        <w:rPr>
          <w:rFonts w:ascii="PT Astra Serif" w:hAnsi="PT Astra Serif"/>
          <w:sz w:val="28"/>
          <w:szCs w:val="28"/>
        </w:rPr>
        <w:t>_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  <w:bookmarkStart w:id="6" w:name="Предмет_________________________________"/>
      <w:bookmarkEnd w:id="6"/>
      <w:r w:rsidRPr="005E3C0D">
        <w:rPr>
          <w:rFonts w:ascii="PT Astra Serif" w:hAnsi="PT Astra Serif"/>
          <w:spacing w:val="-1"/>
          <w:w w:val="95"/>
          <w:sz w:val="28"/>
          <w:szCs w:val="28"/>
        </w:rPr>
        <w:t>Предмет</w:t>
      </w:r>
      <w:r w:rsidRPr="005E3C0D">
        <w:rPr>
          <w:rFonts w:ascii="PT Astra Serif" w:hAnsi="PT Astra Serif"/>
          <w:spacing w:val="-1"/>
          <w:w w:val="95"/>
          <w:sz w:val="28"/>
          <w:szCs w:val="28"/>
          <w:u w:val="single"/>
        </w:rPr>
        <w:tab/>
      </w:r>
      <w:r w:rsidRPr="005E3C0D">
        <w:rPr>
          <w:rFonts w:ascii="PT Astra Serif" w:hAnsi="PT Astra Serif"/>
          <w:sz w:val="28"/>
          <w:szCs w:val="28"/>
        </w:rPr>
        <w:t>_</w:t>
      </w:r>
      <w:r w:rsidRPr="005E3C0D">
        <w:rPr>
          <w:rFonts w:ascii="PT Astra Serif" w:hAnsi="PT Astra Serif"/>
          <w:spacing w:val="24"/>
          <w:sz w:val="28"/>
          <w:szCs w:val="28"/>
        </w:rPr>
        <w:t xml:space="preserve"> </w:t>
      </w:r>
      <w:bookmarkStart w:id="7" w:name="Пункт_проведения________________________"/>
      <w:bookmarkEnd w:id="7"/>
      <w:r w:rsidRPr="005E3C0D">
        <w:rPr>
          <w:rFonts w:ascii="PT Astra Serif" w:hAnsi="PT Astra Serif"/>
          <w:sz w:val="28"/>
          <w:szCs w:val="28"/>
        </w:rPr>
        <w:t>Пункт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проведения</w:t>
      </w:r>
      <w:r w:rsidRPr="005E3C0D">
        <w:rPr>
          <w:rFonts w:ascii="PT Astra Serif" w:hAnsi="PT Astra Serif"/>
          <w:spacing w:val="-1"/>
          <w:sz w:val="28"/>
          <w:szCs w:val="28"/>
          <w:u w:val="single"/>
        </w:rPr>
        <w:tab/>
      </w:r>
      <w:r w:rsidRPr="005E3C0D">
        <w:rPr>
          <w:rFonts w:ascii="PT Astra Serif" w:hAnsi="PT Astra Serif"/>
          <w:sz w:val="28"/>
          <w:szCs w:val="28"/>
        </w:rPr>
        <w:t>_</w:t>
      </w:r>
      <w:r w:rsidRPr="005E3C0D">
        <w:rPr>
          <w:rFonts w:ascii="PT Astra Serif" w:hAnsi="PT Astra Serif"/>
          <w:spacing w:val="25"/>
          <w:sz w:val="28"/>
          <w:szCs w:val="28"/>
        </w:rPr>
        <w:t xml:space="preserve"> </w:t>
      </w:r>
      <w:bookmarkStart w:id="8" w:name="Аудитория_______________________________"/>
      <w:bookmarkEnd w:id="8"/>
      <w:r w:rsidRPr="005E3C0D">
        <w:rPr>
          <w:rFonts w:ascii="PT Astra Serif" w:hAnsi="PT Astra Serif"/>
          <w:spacing w:val="-1"/>
          <w:sz w:val="28"/>
          <w:szCs w:val="28"/>
        </w:rPr>
        <w:t>Аудитория</w:t>
      </w:r>
      <w:r w:rsidRPr="005E3C0D">
        <w:rPr>
          <w:rFonts w:ascii="PT Astra Serif" w:hAnsi="PT Astra Serif"/>
          <w:spacing w:val="-1"/>
          <w:sz w:val="28"/>
          <w:szCs w:val="28"/>
          <w:u w:val="single"/>
        </w:rPr>
        <w:tab/>
      </w:r>
      <w:r w:rsidRPr="005E3C0D">
        <w:rPr>
          <w:rFonts w:ascii="PT Astra Serif" w:hAnsi="PT Astra Serif"/>
          <w:sz w:val="28"/>
          <w:szCs w:val="28"/>
        </w:rPr>
        <w:t>_</w:t>
      </w:r>
    </w:p>
    <w:p w:rsidR="008C5BA6" w:rsidRPr="005E3C0D" w:rsidRDefault="008C5BA6" w:rsidP="005E3C0D">
      <w:pPr>
        <w:pStyle w:val="a3"/>
        <w:kinsoku w:val="0"/>
        <w:overflowPunct w:val="0"/>
        <w:spacing w:before="6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975"/>
        <w:gridCol w:w="1844"/>
        <w:gridCol w:w="1828"/>
      </w:tblGrid>
      <w:tr w:rsidR="008C5BA6" w:rsidRPr="005E3C0D" w:rsidTr="00926A43">
        <w:trPr>
          <w:trHeight w:hRule="exact" w:val="6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pStyle w:val="TableParagraph"/>
              <w:kinsoku w:val="0"/>
              <w:overflowPunct w:val="0"/>
              <w:spacing w:before="8"/>
              <w:ind w:firstLine="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п</w:t>
            </w:r>
            <w:proofErr w:type="gramEnd"/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ФИО</w:t>
            </w:r>
            <w:r w:rsidRPr="005E3C0D">
              <w:rPr>
                <w:rFonts w:ascii="PT Astra Serif" w:hAnsi="PT Astra Serif" w:cs="PT Astra Serif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участника</w:t>
            </w:r>
            <w:r w:rsidRPr="005E3C0D">
              <w:rPr>
                <w:rFonts w:ascii="PT Astra Serif" w:hAnsi="PT Astra Serif" w:cs="PT Astra Serif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олимпиады</w:t>
            </w:r>
            <w:r w:rsidRPr="005E3C0D">
              <w:rPr>
                <w:rFonts w:ascii="PT Astra Serif" w:hAnsi="PT Astra Serif" w:cs="PT Astra Serif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(полностью)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Класс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pStyle w:val="TableParagraph"/>
              <w:kinsoku w:val="0"/>
              <w:overflowPunct w:val="0"/>
              <w:spacing w:before="8"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Подпись</w:t>
            </w:r>
            <w:r w:rsidRPr="005E3C0D">
              <w:rPr>
                <w:rFonts w:ascii="PT Astra Serif" w:hAnsi="PT Astra Serif" w:cs="PT Astra Serif"/>
                <w:b/>
                <w:bCs/>
                <w:spacing w:val="22"/>
                <w:sz w:val="28"/>
                <w:szCs w:val="28"/>
              </w:rPr>
              <w:t xml:space="preserve"> </w:t>
            </w:r>
            <w:r w:rsidRPr="005E3C0D">
              <w:rPr>
                <w:rFonts w:ascii="PT Astra Serif" w:hAnsi="PT Astra Serif" w:cs="PT Astra Serif"/>
                <w:b/>
                <w:bCs/>
                <w:spacing w:val="-1"/>
                <w:sz w:val="28"/>
                <w:szCs w:val="28"/>
              </w:rPr>
              <w:t>участника</w:t>
            </w:r>
          </w:p>
        </w:tc>
      </w:tr>
      <w:tr w:rsidR="008C5BA6" w:rsidRPr="005E3C0D" w:rsidTr="00926A43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5BA6" w:rsidRPr="005E3C0D" w:rsidTr="00926A43">
        <w:trPr>
          <w:trHeight w:hRule="exact"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A6" w:rsidRPr="005E3C0D" w:rsidRDefault="008C5BA6" w:rsidP="005E3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C5BA6" w:rsidRPr="005E3C0D" w:rsidRDefault="008C5BA6" w:rsidP="005E3C0D">
      <w:pPr>
        <w:rPr>
          <w:rFonts w:ascii="PT Astra Serif" w:hAnsi="PT Astra Serif"/>
          <w:sz w:val="28"/>
          <w:szCs w:val="28"/>
        </w:rPr>
        <w:sectPr w:rsidR="008C5BA6" w:rsidRPr="005E3C0D" w:rsidSect="0050409F">
          <w:pgSz w:w="11900" w:h="16860"/>
          <w:pgMar w:top="1134" w:right="850" w:bottom="1134" w:left="1701" w:header="720" w:footer="720" w:gutter="0"/>
          <w:cols w:space="720" w:equalWidth="0">
            <w:col w:w="9370"/>
          </w:cols>
          <w:noEndnote/>
          <w:docGrid w:linePitch="299"/>
        </w:sectPr>
      </w:pPr>
    </w:p>
    <w:p w:rsidR="00535998" w:rsidRDefault="008C5BA6" w:rsidP="00535998">
      <w:pPr>
        <w:pStyle w:val="a3"/>
        <w:kinsoku w:val="0"/>
        <w:overflowPunct w:val="0"/>
        <w:spacing w:before="79" w:line="254" w:lineRule="exact"/>
        <w:ind w:firstLine="2812"/>
        <w:jc w:val="right"/>
        <w:rPr>
          <w:rFonts w:ascii="PT Astra Serif" w:hAnsi="PT Astra Serif"/>
          <w:spacing w:val="2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1.</w:t>
      </w:r>
      <w:r w:rsidR="00AE5E19">
        <w:rPr>
          <w:rFonts w:ascii="PT Astra Serif" w:hAnsi="PT Astra Serif"/>
          <w:spacing w:val="-2"/>
          <w:sz w:val="28"/>
          <w:szCs w:val="28"/>
        </w:rPr>
        <w:t>5</w:t>
      </w:r>
      <w:r w:rsidRPr="005E3C0D">
        <w:rPr>
          <w:rFonts w:ascii="PT Astra Serif" w:hAnsi="PT Astra Serif"/>
          <w:spacing w:val="21"/>
          <w:sz w:val="28"/>
          <w:szCs w:val="28"/>
        </w:rPr>
        <w:t xml:space="preserve"> </w:t>
      </w:r>
    </w:p>
    <w:p w:rsidR="008C5BA6" w:rsidRPr="005E3C0D" w:rsidRDefault="008C5BA6" w:rsidP="00535998">
      <w:pPr>
        <w:pStyle w:val="a3"/>
        <w:kinsoku w:val="0"/>
        <w:overflowPunct w:val="0"/>
        <w:spacing w:before="79" w:line="254" w:lineRule="exact"/>
        <w:ind w:firstLine="2812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организационно-технологической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модели</w:t>
      </w:r>
    </w:p>
    <w:p w:rsidR="00535998" w:rsidRDefault="008C5BA6" w:rsidP="00535998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28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проведения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этапа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</w:p>
    <w:p w:rsidR="008C5BA6" w:rsidRPr="005E3C0D" w:rsidRDefault="00535998" w:rsidP="00535998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в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сероссийской</w:t>
      </w:r>
      <w:r w:rsidR="008C5BA6" w:rsidRPr="005E3C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олимпиады школьников</w:t>
      </w:r>
    </w:p>
    <w:p w:rsidR="008C5BA6" w:rsidRPr="005E3C0D" w:rsidRDefault="008C5BA6" w:rsidP="00535998">
      <w:pPr>
        <w:pStyle w:val="a3"/>
        <w:kinsoku w:val="0"/>
        <w:overflowPunct w:val="0"/>
        <w:spacing w:line="257" w:lineRule="exact"/>
        <w:ind w:firstLine="2812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учебном </w:t>
      </w:r>
      <w:r w:rsidRPr="005E3C0D">
        <w:rPr>
          <w:rFonts w:ascii="PT Astra Serif" w:hAnsi="PT Astra Serif"/>
          <w:sz w:val="28"/>
          <w:szCs w:val="28"/>
        </w:rPr>
        <w:t>году</w:t>
      </w:r>
    </w:p>
    <w:p w:rsidR="008C5BA6" w:rsidRPr="005E3C0D" w:rsidRDefault="008C5BA6" w:rsidP="005E3C0D">
      <w:pPr>
        <w:pStyle w:val="a3"/>
        <w:kinsoku w:val="0"/>
        <w:overflowPunct w:val="0"/>
        <w:spacing w:before="2"/>
        <w:rPr>
          <w:rFonts w:ascii="PT Astra Serif" w:hAnsi="PT Astra Serif"/>
          <w:sz w:val="28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jc w:val="center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b/>
          <w:bCs/>
          <w:szCs w:val="28"/>
        </w:rPr>
        <w:t>АКТ</w:t>
      </w:r>
    </w:p>
    <w:p w:rsidR="008C5BA6" w:rsidRPr="00AE5E19" w:rsidRDefault="008C5BA6" w:rsidP="005E3C0D">
      <w:pPr>
        <w:pStyle w:val="a3"/>
        <w:kinsoku w:val="0"/>
        <w:overflowPunct w:val="0"/>
        <w:spacing w:before="12" w:line="264" w:lineRule="auto"/>
        <w:jc w:val="center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b/>
          <w:bCs/>
          <w:szCs w:val="28"/>
        </w:rPr>
        <w:t xml:space="preserve">об </w:t>
      </w:r>
      <w:r w:rsidRPr="00AE5E19">
        <w:rPr>
          <w:rFonts w:ascii="PT Astra Serif" w:hAnsi="PT Astra Serif"/>
          <w:b/>
          <w:bCs/>
          <w:spacing w:val="-1"/>
          <w:szCs w:val="28"/>
        </w:rPr>
        <w:t>удалении</w:t>
      </w:r>
      <w:r w:rsidRPr="00AE5E19">
        <w:rPr>
          <w:rFonts w:ascii="PT Astra Serif" w:hAnsi="PT Astra Serif"/>
          <w:b/>
          <w:bCs/>
          <w:szCs w:val="28"/>
        </w:rPr>
        <w:t xml:space="preserve"> </w:t>
      </w:r>
      <w:r w:rsidRPr="00AE5E19">
        <w:rPr>
          <w:rFonts w:ascii="PT Astra Serif" w:hAnsi="PT Astra Serif"/>
          <w:b/>
          <w:bCs/>
          <w:spacing w:val="-1"/>
          <w:szCs w:val="28"/>
        </w:rPr>
        <w:t>участника</w:t>
      </w:r>
      <w:r w:rsidRPr="00AE5E19">
        <w:rPr>
          <w:rFonts w:ascii="PT Astra Serif" w:hAnsi="PT Astra Serif"/>
          <w:b/>
          <w:bCs/>
          <w:szCs w:val="28"/>
        </w:rPr>
        <w:t xml:space="preserve"> </w:t>
      </w:r>
      <w:r w:rsidRPr="00AE5E19">
        <w:rPr>
          <w:rFonts w:ascii="PT Astra Serif" w:hAnsi="PT Astra Serif"/>
          <w:b/>
          <w:bCs/>
          <w:spacing w:val="-1"/>
          <w:szCs w:val="28"/>
        </w:rPr>
        <w:t>школьного</w:t>
      </w:r>
      <w:r w:rsidRPr="00AE5E19">
        <w:rPr>
          <w:rFonts w:ascii="PT Astra Serif" w:hAnsi="PT Astra Serif"/>
          <w:b/>
          <w:bCs/>
          <w:szCs w:val="28"/>
        </w:rPr>
        <w:t xml:space="preserve"> </w:t>
      </w:r>
      <w:r w:rsidRPr="00AE5E19">
        <w:rPr>
          <w:rFonts w:ascii="PT Astra Serif" w:hAnsi="PT Astra Serif"/>
          <w:b/>
          <w:bCs/>
          <w:spacing w:val="-1"/>
          <w:szCs w:val="28"/>
        </w:rPr>
        <w:t>этапа</w:t>
      </w:r>
      <w:r w:rsidRPr="00AE5E19">
        <w:rPr>
          <w:rFonts w:ascii="PT Astra Serif" w:hAnsi="PT Astra Serif"/>
          <w:b/>
          <w:bCs/>
          <w:spacing w:val="39"/>
          <w:szCs w:val="28"/>
        </w:rPr>
        <w:t xml:space="preserve"> </w:t>
      </w:r>
      <w:r w:rsidRPr="00AE5E19">
        <w:rPr>
          <w:rFonts w:ascii="PT Astra Serif" w:hAnsi="PT Astra Serif"/>
          <w:b/>
          <w:bCs/>
          <w:spacing w:val="-1"/>
          <w:szCs w:val="28"/>
        </w:rPr>
        <w:t>Всероссийской</w:t>
      </w:r>
      <w:r w:rsidRPr="00AE5E19">
        <w:rPr>
          <w:rFonts w:ascii="PT Astra Serif" w:hAnsi="PT Astra Serif"/>
          <w:b/>
          <w:bCs/>
          <w:spacing w:val="-9"/>
          <w:szCs w:val="28"/>
        </w:rPr>
        <w:t xml:space="preserve"> </w:t>
      </w:r>
      <w:r w:rsidRPr="00AE5E19">
        <w:rPr>
          <w:rFonts w:ascii="PT Astra Serif" w:hAnsi="PT Astra Serif"/>
          <w:b/>
          <w:bCs/>
          <w:spacing w:val="-1"/>
          <w:szCs w:val="28"/>
        </w:rPr>
        <w:t>олимпиады</w:t>
      </w:r>
      <w:r w:rsidRPr="00AE5E19">
        <w:rPr>
          <w:rFonts w:ascii="PT Astra Serif" w:hAnsi="PT Astra Serif"/>
          <w:b/>
          <w:bCs/>
          <w:spacing w:val="-8"/>
          <w:szCs w:val="28"/>
        </w:rPr>
        <w:t xml:space="preserve"> </w:t>
      </w:r>
      <w:r w:rsidRPr="00AE5E19">
        <w:rPr>
          <w:rFonts w:ascii="PT Astra Serif" w:hAnsi="PT Astra Serif"/>
          <w:b/>
          <w:bCs/>
          <w:spacing w:val="-1"/>
          <w:szCs w:val="28"/>
        </w:rPr>
        <w:t>школьников</w:t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b/>
          <w:bCs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1"/>
        <w:rPr>
          <w:rFonts w:ascii="PT Astra Serif" w:hAnsi="PT Astra Serif"/>
          <w:b/>
          <w:bCs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pacing w:val="-1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EA01D45" wp14:editId="1F8FA587">
                <wp:simplePos x="0" y="0"/>
                <wp:positionH relativeFrom="page">
                  <wp:posOffset>5727700</wp:posOffset>
                </wp:positionH>
                <wp:positionV relativeFrom="paragraph">
                  <wp:posOffset>144780</wp:posOffset>
                </wp:positionV>
                <wp:extent cx="1578610" cy="12700"/>
                <wp:effectExtent l="0" t="0" r="0" b="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8610" cy="12700"/>
                          <a:chOff x="9020" y="228"/>
                          <a:chExt cx="2486" cy="20"/>
                        </a:xfrm>
                      </wpg:grpSpPr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9026" y="234"/>
                            <a:ext cx="2475" cy="20"/>
                          </a:xfrm>
                          <a:custGeom>
                            <a:avLst/>
                            <a:gdLst>
                              <a:gd name="T0" fmla="*/ 0 w 2475"/>
                              <a:gd name="T1" fmla="*/ 0 h 20"/>
                              <a:gd name="T2" fmla="*/ 2474 w 24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5" h="20">
                                <a:moveTo>
                                  <a:pt x="0" y="0"/>
                                </a:moveTo>
                                <a:lnTo>
                                  <a:pt x="2474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9081" y="240"/>
                            <a:ext cx="2420" cy="20"/>
                          </a:xfrm>
                          <a:custGeom>
                            <a:avLst/>
                            <a:gdLst>
                              <a:gd name="T0" fmla="*/ 0 w 2420"/>
                              <a:gd name="T1" fmla="*/ 0 h 20"/>
                              <a:gd name="T2" fmla="*/ 2419 w 2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0" h="20">
                                <a:moveTo>
                                  <a:pt x="0" y="0"/>
                                </a:moveTo>
                                <a:lnTo>
                                  <a:pt x="241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26" style="position:absolute;margin-left:451pt;margin-top:11.4pt;width:124.3pt;height:1pt;z-index:-251655168;mso-position-horizontal-relative:page" coordorigin="9020,228" coordsize="2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" o:allowincell="f">
                <v:shape id="Freeform 58" o:spid="_x0000_s1027" style="position:absolute;left:9026;top:234;width:2475;height:20;visibility:visible;mso-wrap-style:square;v-text-anchor:top" coordsize="24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jWMUA&#10;AADbAAAADwAAAGRycy9kb3ducmV2LnhtbESPQWsCMRSE74L/ITzBmyZasHVrFBUKIvRQW6jeHpvX&#10;3WU3L2ETdfXXN4WCx2FmvmEWq8424kJtqBxrmIwVCOLcmYoLDV+fb6MXECEiG2wck4YbBVgt+70F&#10;ZsZd+YMuh1iIBOGQoYYyRp9JGfKSLIax88TJ+3GtxZhkW0jT4jXBbSOnSs2kxYrTQometiXl9eFs&#10;NRT19H60+9v8XB+/a/+uTmrz7LUeDrr1K4hIXXyE/9s7o2H2BH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WNYxQAAANsAAAAPAAAAAAAAAAAAAAAAAJgCAABkcnMv&#10;ZG93bnJldi54bWxQSwUGAAAAAAQABAD1AAAAigMAAAAA&#10;" path="m,l2474,e" filled="f" strokeweight=".20494mm">
                  <v:path arrowok="t" o:connecttype="custom" o:connectlocs="0,0;2474,0" o:connectangles="0,0"/>
                </v:shape>
                <v:shape id="Freeform 59" o:spid="_x0000_s1028" style="position:absolute;left:9081;top:240;width:2420;height:20;visibility:visible;mso-wrap-style:square;v-text-anchor:top" coordsize="2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t3sQA&#10;AADbAAAADwAAAGRycy9kb3ducmV2LnhtbESPQWvCQBSE74L/YXlCL6IbRWyJriKi1FNFW3t+zb5k&#10;Q7JvQ3bV9N93C4LHYWa+YZbrztbiRq0vHSuYjBMQxJnTJRcKvj73ozcQPiBrrB2Tgl/ysF71e0tM&#10;tbvziW7nUIgIYZ+iAhNCk0rpM0MW/dg1xNHLXWsxRNkWUrd4j3Bby2mSzKXFkuOCwYa2hrLqfLUK&#10;dj+mGR4/Xi/X/Dj9zt93VbUvEqVeBt1mASJQF57hR/ugFcx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V7d7EAAAA2wAAAA8AAAAAAAAAAAAAAAAAmAIAAGRycy9k&#10;b3ducmV2LnhtbFBLBQYAAAAABAAEAPUAAACJAwAAAAA=&#10;" path="m,l2419,e" filled="f" strokeweight=".19083mm">
                  <v:path arrowok="t" o:connecttype="custom" o:connectlocs="0,0;2419,0" o:connectangles="0,0"/>
                </v:shape>
                <w10:wrap anchorx="page"/>
              </v:group>
            </w:pict>
          </mc:Fallback>
        </mc:AlternateContent>
      </w:r>
      <w:r w:rsidRPr="00AE5E19">
        <w:rPr>
          <w:rFonts w:ascii="PT Astra Serif" w:hAnsi="PT Astra Serif"/>
          <w:spacing w:val="-1"/>
          <w:szCs w:val="28"/>
        </w:rPr>
        <w:t>Пункт</w:t>
      </w:r>
      <w:r w:rsidRPr="00AE5E19">
        <w:rPr>
          <w:rFonts w:ascii="PT Astra Serif" w:hAnsi="PT Astra Serif"/>
          <w:spacing w:val="-6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проведения</w:t>
      </w:r>
      <w:r w:rsidRPr="00AE5E19">
        <w:rPr>
          <w:rFonts w:ascii="PT Astra Serif" w:hAnsi="PT Astra Serif"/>
          <w:spacing w:val="-3"/>
          <w:szCs w:val="28"/>
        </w:rPr>
        <w:t xml:space="preserve"> </w:t>
      </w:r>
      <w:r w:rsidRPr="00AE5E19">
        <w:rPr>
          <w:rFonts w:ascii="PT Astra Serif" w:hAnsi="PT Astra Serif"/>
          <w:spacing w:val="-2"/>
          <w:szCs w:val="28"/>
        </w:rPr>
        <w:t>школьного</w:t>
      </w:r>
      <w:r w:rsidRPr="00AE5E19">
        <w:rPr>
          <w:rFonts w:ascii="PT Astra Serif" w:hAnsi="PT Astra Serif"/>
          <w:spacing w:val="-3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этапа</w:t>
      </w:r>
      <w:r w:rsidRPr="00AE5E19">
        <w:rPr>
          <w:rFonts w:ascii="PT Astra Serif" w:hAnsi="PT Astra Serif"/>
          <w:spacing w:val="-2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всероссийской</w:t>
      </w:r>
      <w:r w:rsidRPr="00AE5E19">
        <w:rPr>
          <w:rFonts w:ascii="PT Astra Serif" w:hAnsi="PT Astra Serif"/>
          <w:spacing w:val="-8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олимпиады</w:t>
      </w:r>
      <w:r w:rsidRPr="00AE5E19">
        <w:rPr>
          <w:rFonts w:ascii="PT Astra Serif" w:hAnsi="PT Astra Serif"/>
          <w:spacing w:val="-7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школьников</w:t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1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57E2980D" wp14:editId="2AF0107A">
                <wp:extent cx="6135370" cy="12700"/>
                <wp:effectExtent l="1905" t="4445" r="6350" b="190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2700"/>
                          <a:chOff x="0" y="0"/>
                          <a:chExt cx="9662" cy="20"/>
                        </a:xfrm>
                      </wpg:grpSpPr>
                      <wps:wsp>
                        <wps:cNvPr id="60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48" cy="20"/>
                          </a:xfrm>
                          <a:custGeom>
                            <a:avLst/>
                            <a:gdLst>
                              <a:gd name="T0" fmla="*/ 0 w 9648"/>
                              <a:gd name="T1" fmla="*/ 0 h 20"/>
                              <a:gd name="T2" fmla="*/ 9648 w 9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8" h="20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4"/>
                        <wps:cNvSpPr>
                          <a:spLocks/>
                        </wps:cNvSpPr>
                        <wps:spPr bwMode="auto">
                          <a:xfrm>
                            <a:off x="7673" y="12"/>
                            <a:ext cx="1983" cy="20"/>
                          </a:xfrm>
                          <a:custGeom>
                            <a:avLst/>
                            <a:gdLst>
                              <a:gd name="T0" fmla="*/ 0 w 1983"/>
                              <a:gd name="T1" fmla="*/ 0 h 20"/>
                              <a:gd name="T2" fmla="*/ 1982 w 19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3" h="20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" o:spid="_x0000_s1026" style="width:483.1pt;height:1pt;mso-position-horizontal-relative:char;mso-position-vertical-relative:line" coordsize="96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">
                <v:shape id="Freeform 33" o:spid="_x0000_s1027" style="position:absolute;left:5;top:5;width:9648;height:20;visibility:visible;mso-wrap-style:square;v-text-anchor:top" coordsize="9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uL8A&#10;AADbAAAADwAAAGRycy9kb3ducmV2LnhtbERPTYvCMBC9C/sfwix403QF6241yiIoXgStLuxxaMa2&#10;2ExKEmv99+YgeHy878WqN43oyPnasoKvcQKCuLC65lLB+bQZfYPwAVljY5kUPMjDavkxWGCm7Z2P&#10;1OWhFDGEfYYKqhDaTEpfVGTQj21LHLmLdQZDhK6U2uE9hptGTpIklQZrjg0VtrSuqLjmN6Pgp6Nd&#10;0233bprODu76nyePPz4rNfzsf+cgAvXhLX65d1pBGtfH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RW4vwAAANsAAAAPAAAAAAAAAAAAAAAAAJgCAABkcnMvZG93bnJl&#10;di54bWxQSwUGAAAAAAQABAD1AAAAhAMAAAAA&#10;" path="m,l9648,e" filled="f" strokeweight=".58pt">
                  <v:path arrowok="t" o:connecttype="custom" o:connectlocs="0,0;9648,0" o:connectangles="0,0"/>
                </v:shape>
                <v:shape id="Freeform 34" o:spid="_x0000_s1028" style="position:absolute;left:7673;top:12;width:1983;height:20;visibility:visible;mso-wrap-style:square;v-text-anchor:top" coordsize="19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TLcQA&#10;AADbAAAADwAAAGRycy9kb3ducmV2LnhtbESPzWrDMBCE74G+g9hCb4nsGpzgRjElIRBKKSTxAyzW&#10;1ja1Vral+uftq0Khx2FmvmH2+WxaMdLgGssK4k0Egri0uuFKQXE/r3cgnEfW2FomBQs5yA8Pqz1m&#10;2k58pfHmKxEg7DJUUHvfZVK6siaDbmM74uB92sGgD3KopB5wCnDTyucoSqXBhsNCjR0dayq/bt9G&#10;QbK89ff3vliW0y6x44csdLQtlHp6nF9fQHia/X/4r33RCtIY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HEy3EAAAA2wAAAA8AAAAAAAAAAAAAAAAAmAIAAGRycy9k&#10;b3ducmV2LnhtbFBLBQYAAAAABAAEAPUAAACJAwAAAAA=&#10;" path="m,l1982,e" filled="f" strokeweight=".19083mm">
                  <v:path arrowok="t" o:connecttype="custom" o:connectlocs="0,0;1982,0" o:connectangles="0,0"/>
                </v:shape>
                <w10:anchorlock/>
              </v:group>
            </w:pict>
          </mc:Fallback>
        </mc:AlternateContent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02505C51" wp14:editId="5FF23CC1">
                <wp:extent cx="6158230" cy="12700"/>
                <wp:effectExtent l="9525" t="7620" r="4445" b="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79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79" y="0"/>
                                </a:lnTo>
                              </a:path>
                            </a:pathLst>
                          </a:custGeom>
                          <a:noFill/>
                          <a:ln w="11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">
                <v:shape id="Freeform 31" o:spid="_x0000_s1027" style="position:absolute;left:8;top:8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T6L8A&#10;AADbAAAADwAAAGRycy9kb3ducmV2LnhtbERPTUsDMRC9C/0PYQrebHYFi2ybllYQ1J7c9tLbkIy7&#10;wc1kTWK7/nvnIHh8vO/1dgqDulDKPrKBelGBIrbRee4MnI7Pd4+gckF2OEQmAz+UYbuZ3ayxcfHK&#10;73RpS6ckhHODBvpSxkbrbHsKmBdxJBbuI6aARWDqtEt4lfAw6PuqWuqAnqWhx5GeerKf7XeQktO+&#10;O/i6xcNbWkafvl5tbc/G3M6n3QpUoan8i//cL87Ag4yVL/I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Q1PovwAAANsAAAAPAAAAAAAAAAAAAAAAAJgCAABkcnMvZG93bnJl&#10;di54bWxQSwUGAAAAAAQABAD1AAAAhAMAAAAA&#10;" path="m,l9679,e" filled="f" strokeweight=".31481mm">
                  <v:path arrowok="t" o:connecttype="custom" o:connectlocs="0,0;9679,0" o:connectangles="0,0"/>
                </v:shape>
                <w10:anchorlock/>
              </v:group>
            </w:pict>
          </mc:Fallback>
        </mc:AlternateContent>
      </w:r>
    </w:p>
    <w:p w:rsidR="008C5BA6" w:rsidRPr="00AE5E19" w:rsidRDefault="008C5BA6" w:rsidP="005E3C0D">
      <w:pPr>
        <w:pStyle w:val="a3"/>
        <w:kinsoku w:val="0"/>
        <w:overflowPunct w:val="0"/>
        <w:spacing w:before="3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72"/>
        <w:rPr>
          <w:rFonts w:ascii="PT Astra Serif" w:hAnsi="PT Astra Serif"/>
          <w:spacing w:val="-1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5599E35" wp14:editId="5A171C90">
                <wp:simplePos x="0" y="0"/>
                <wp:positionH relativeFrom="page">
                  <wp:posOffset>2165985</wp:posOffset>
                </wp:positionH>
                <wp:positionV relativeFrom="paragraph">
                  <wp:posOffset>190500</wp:posOffset>
                </wp:positionV>
                <wp:extent cx="5181600" cy="12700"/>
                <wp:effectExtent l="0" t="0" r="0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2700"/>
                          <a:chOff x="3411" y="300"/>
                          <a:chExt cx="8160" cy="20"/>
                        </a:xfrm>
                      </wpg:grpSpPr>
                      <wps:wsp>
                        <wps:cNvPr id="55" name="Freeform 61"/>
                        <wps:cNvSpPr>
                          <a:spLocks/>
                        </wps:cNvSpPr>
                        <wps:spPr bwMode="auto">
                          <a:xfrm>
                            <a:off x="3417" y="306"/>
                            <a:ext cx="8146" cy="20"/>
                          </a:xfrm>
                          <a:custGeom>
                            <a:avLst/>
                            <a:gdLst>
                              <a:gd name="T0" fmla="*/ 0 w 8146"/>
                              <a:gd name="T1" fmla="*/ 0 h 20"/>
                              <a:gd name="T2" fmla="*/ 8145 w 81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46" h="20">
                                <a:moveTo>
                                  <a:pt x="0" y="0"/>
                                </a:moveTo>
                                <a:lnTo>
                                  <a:pt x="81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2"/>
                        <wps:cNvSpPr>
                          <a:spLocks/>
                        </wps:cNvSpPr>
                        <wps:spPr bwMode="auto">
                          <a:xfrm>
                            <a:off x="4965" y="312"/>
                            <a:ext cx="6600" cy="20"/>
                          </a:xfrm>
                          <a:custGeom>
                            <a:avLst/>
                            <a:gdLst>
                              <a:gd name="T0" fmla="*/ 0 w 6600"/>
                              <a:gd name="T1" fmla="*/ 0 h 20"/>
                              <a:gd name="T2" fmla="*/ 6599 w 6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00" h="20">
                                <a:moveTo>
                                  <a:pt x="0" y="0"/>
                                </a:moveTo>
                                <a:lnTo>
                                  <a:pt x="659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170.55pt;margin-top:15pt;width:408pt;height:1pt;z-index:-251654144;mso-position-horizontal-relative:page" coordorigin="3411,300" coordsize="8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" o:allowincell="f">
                <v:shape id="Freeform 61" o:spid="_x0000_s1027" style="position:absolute;left:3417;top:306;width:8146;height:20;visibility:visible;mso-wrap-style:square;v-text-anchor:top" coordsize="81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VXcQA&#10;AADbAAAADwAAAGRycy9kb3ducmV2LnhtbESP0WrCQBRE3wv9h+UWfGs2ihZJXUUSi0KhqM0HXLK3&#10;2dTs3ZDdavTr3UKhj8PMnGEWq8G24ky9bxwrGCcpCOLK6YZrBeXn2/MchA/IGlvHpOBKHlbLx4cF&#10;Ztpd+EDnY6hFhLDPUIEJocuk9JUhiz5xHXH0vlxvMUTZ11L3eIlw28pJmr5Iiw3HBYMd5Yaq0/HH&#10;KuCNv9b77491MzXyfZuXxY3mhVKjp2H9CiLQEP7Df+2dVjCbwe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FV3EAAAA2wAAAA8AAAAAAAAAAAAAAAAAmAIAAGRycy9k&#10;b3ducmV2LnhtbFBLBQYAAAAABAAEAPUAAACJAwAAAAA=&#10;" path="m,l8145,e" filled="f" strokeweight=".58pt">
                  <v:path arrowok="t" o:connecttype="custom" o:connectlocs="0,0;8145,0" o:connectangles="0,0"/>
                </v:shape>
                <v:shape id="Freeform 62" o:spid="_x0000_s1028" style="position:absolute;left:4965;top:312;width:6600;height:20;visibility:visible;mso-wrap-style:square;v-text-anchor:top" coordsize="6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TXcMA&#10;AADbAAAADwAAAGRycy9kb3ducmV2LnhtbESPQYvCMBSE74L/ITxhL6KpiiJdo4gg7kEWjOL5bfO2&#10;Ldu8lCZq9debBcHjMDPfMItVaytxpcaXjhWMhgkI4syZknMFp+N2MAfhA7LByjEpuJOH1bLbWWBq&#10;3I0PdNUhFxHCPkUFRQh1KqXPCrLoh64mjt6vayyGKJtcmgZvEW4rOU6SmbRYclwosKZNQdmfvlgF&#10;k02+0w/f/zm150yH6V6b77tW6qPXrj9BBGrDO/xqfxkF0xn8f4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gTXcMAAADbAAAADwAAAAAAAAAAAAAAAACYAgAAZHJzL2Rv&#10;d25yZXYueG1sUEsFBgAAAAAEAAQA9QAAAIgDAAAAAA==&#10;" path="m,l6599,e" filled="f" strokeweight=".19083mm">
                  <v:path arrowok="t" o:connecttype="custom" o:connectlocs="0,0;6599,0" o:connectangles="0,0"/>
                </v:shape>
                <w10:wrap anchorx="page"/>
              </v:group>
            </w:pict>
          </mc:Fallback>
        </mc:AlternateContent>
      </w:r>
      <w:r w:rsidRPr="00AE5E19">
        <w:rPr>
          <w:rFonts w:ascii="PT Astra Serif" w:hAnsi="PT Astra Serif"/>
          <w:spacing w:val="-1"/>
          <w:szCs w:val="28"/>
        </w:rPr>
        <w:t>Дата</w:t>
      </w:r>
      <w:r w:rsidRPr="00AE5E19">
        <w:rPr>
          <w:rFonts w:ascii="PT Astra Serif" w:hAnsi="PT Astra Serif"/>
          <w:spacing w:val="10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проведения</w:t>
      </w:r>
    </w:p>
    <w:p w:rsidR="008C5BA6" w:rsidRPr="00AE5E19" w:rsidRDefault="008C5BA6" w:rsidP="005E3C0D">
      <w:pPr>
        <w:pStyle w:val="a3"/>
        <w:kinsoku w:val="0"/>
        <w:overflowPunct w:val="0"/>
        <w:spacing w:before="7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72"/>
        <w:rPr>
          <w:rFonts w:ascii="PT Astra Serif" w:hAnsi="PT Astra Serif"/>
          <w:spacing w:val="-1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53CA945" wp14:editId="73368771">
                <wp:simplePos x="0" y="0"/>
                <wp:positionH relativeFrom="page">
                  <wp:posOffset>1670685</wp:posOffset>
                </wp:positionH>
                <wp:positionV relativeFrom="paragraph">
                  <wp:posOffset>190500</wp:posOffset>
                </wp:positionV>
                <wp:extent cx="5676900" cy="12700"/>
                <wp:effectExtent l="0" t="0" r="0" b="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2700"/>
                          <a:chOff x="2631" y="300"/>
                          <a:chExt cx="8940" cy="20"/>
                        </a:xfrm>
                      </wpg:grpSpPr>
                      <wps:wsp>
                        <wps:cNvPr id="52" name="Freeform 64"/>
                        <wps:cNvSpPr>
                          <a:spLocks/>
                        </wps:cNvSpPr>
                        <wps:spPr bwMode="auto">
                          <a:xfrm>
                            <a:off x="2637" y="306"/>
                            <a:ext cx="8926" cy="20"/>
                          </a:xfrm>
                          <a:custGeom>
                            <a:avLst/>
                            <a:gdLst>
                              <a:gd name="T0" fmla="*/ 0 w 8926"/>
                              <a:gd name="T1" fmla="*/ 0 h 20"/>
                              <a:gd name="T2" fmla="*/ 8925 w 89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26" h="20">
                                <a:moveTo>
                                  <a:pt x="0" y="0"/>
                                </a:moveTo>
                                <a:lnTo>
                                  <a:pt x="892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5"/>
                        <wps:cNvSpPr>
                          <a:spLocks/>
                        </wps:cNvSpPr>
                        <wps:spPr bwMode="auto">
                          <a:xfrm>
                            <a:off x="4965" y="312"/>
                            <a:ext cx="6600" cy="20"/>
                          </a:xfrm>
                          <a:custGeom>
                            <a:avLst/>
                            <a:gdLst>
                              <a:gd name="T0" fmla="*/ 0 w 6600"/>
                              <a:gd name="T1" fmla="*/ 0 h 20"/>
                              <a:gd name="T2" fmla="*/ 6599 w 6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00" h="20">
                                <a:moveTo>
                                  <a:pt x="0" y="0"/>
                                </a:moveTo>
                                <a:lnTo>
                                  <a:pt x="659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131.55pt;margin-top:15pt;width:447pt;height:1pt;z-index:-251653120;mso-position-horizontal-relative:page" coordorigin="2631,300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" o:allowincell="f">
                <v:shape id="Freeform 64" o:spid="_x0000_s1027" style="position:absolute;left:2637;top:306;width:8926;height:20;visibility:visible;mso-wrap-style:square;v-text-anchor:top" coordsize="89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aBcYA&#10;AADbAAAADwAAAGRycy9kb3ducmV2LnhtbESPQWvCQBSE7wX/w/IEL6VuFCwSXUUr0tIeJFoP3p7Z&#10;ZxKbfRuzW03+fbcgeBxm5htmOm9MKa5Uu8KygkE/AkGcWl1wpuB7t34Zg3AeWWNpmRS05GA+6zxN&#10;Mdb2xgldtz4TAcIuRgW591UspUtzMuj6tiIO3snWBn2QdSZ1jbcAN6UcRtGrNFhwWMixorec0p/t&#10;r1Fw3PNh+bl5Xp9XX5gkl/d2MVq2SvW6zWICwlPjH+F7+0MrGA3h/0v4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XaBcYAAADbAAAADwAAAAAAAAAAAAAAAACYAgAAZHJz&#10;L2Rvd25yZXYueG1sUEsFBgAAAAAEAAQA9QAAAIsDAAAAAA==&#10;" path="m,l8925,e" filled="f" strokeweight=".20494mm">
                  <v:path arrowok="t" o:connecttype="custom" o:connectlocs="0,0;8925,0" o:connectangles="0,0"/>
                </v:shape>
                <v:shape id="Freeform 65" o:spid="_x0000_s1028" style="position:absolute;left:4965;top:312;width:6600;height:20;visibility:visible;mso-wrap-style:square;v-text-anchor:top" coordsize="6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wxcMA&#10;AADbAAAADwAAAGRycy9kb3ducmV2LnhtbESPQYvCMBSE74L/ITxhL7KmrijSNYoI4h5EMIrnt83b&#10;tti8lCZq3V9vBMHjMDPfMLNFaytxpcaXjhUMBwkI4syZknMFx8P6cwrCB2SDlWNScCcPi3m3M8PU&#10;uBvv6apDLiKEfYoKihDqVEqfFWTRD1xNHL0/11gMUTa5NA3eItxW8itJJtJiyXGhwJpWBWVnfbEK&#10;Rqt8o/99//fYnjIdxlttdnet1EevXX6DCNSGd/jV/jEKx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+wxcMAAADbAAAADwAAAAAAAAAAAAAAAACYAgAAZHJzL2Rv&#10;d25yZXYueG1sUEsFBgAAAAAEAAQA9QAAAIgDAAAAAA==&#10;" path="m,l6599,e" filled="f" strokeweight=".19083mm">
                  <v:path arrowok="t" o:connecttype="custom" o:connectlocs="0,0;6599,0" o:connectangles="0,0"/>
                </v:shape>
                <w10:wrap anchorx="page"/>
              </v:group>
            </w:pict>
          </mc:Fallback>
        </mc:AlternateContent>
      </w:r>
      <w:r w:rsidRPr="00AE5E19">
        <w:rPr>
          <w:rFonts w:ascii="PT Astra Serif" w:hAnsi="PT Astra Serif"/>
          <w:spacing w:val="-1"/>
          <w:szCs w:val="28"/>
        </w:rPr>
        <w:t>Предмет</w:t>
      </w:r>
    </w:p>
    <w:p w:rsidR="008C5BA6" w:rsidRPr="00AE5E19" w:rsidRDefault="008C5BA6" w:rsidP="005E3C0D">
      <w:pPr>
        <w:pStyle w:val="a3"/>
        <w:kinsoku w:val="0"/>
        <w:overflowPunct w:val="0"/>
        <w:spacing w:before="8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72"/>
        <w:rPr>
          <w:rFonts w:ascii="PT Astra Serif" w:hAnsi="PT Astra Serif"/>
          <w:spacing w:val="-1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63914C8" wp14:editId="56DEFC0B">
                <wp:simplePos x="0" y="0"/>
                <wp:positionH relativeFrom="page">
                  <wp:posOffset>2096135</wp:posOffset>
                </wp:positionH>
                <wp:positionV relativeFrom="paragraph">
                  <wp:posOffset>190500</wp:posOffset>
                </wp:positionV>
                <wp:extent cx="5254625" cy="12700"/>
                <wp:effectExtent l="0" t="0" r="0" b="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12700"/>
                          <a:chOff x="3301" y="300"/>
                          <a:chExt cx="8275" cy="20"/>
                        </a:xfrm>
                      </wpg:grpSpPr>
                      <wps:wsp>
                        <wps:cNvPr id="49" name="Freeform 67"/>
                        <wps:cNvSpPr>
                          <a:spLocks/>
                        </wps:cNvSpPr>
                        <wps:spPr bwMode="auto">
                          <a:xfrm>
                            <a:off x="3307" y="306"/>
                            <a:ext cx="8261" cy="20"/>
                          </a:xfrm>
                          <a:custGeom>
                            <a:avLst/>
                            <a:gdLst>
                              <a:gd name="T0" fmla="*/ 0 w 8261"/>
                              <a:gd name="T1" fmla="*/ 0 h 20"/>
                              <a:gd name="T2" fmla="*/ 8260 w 82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61" h="20">
                                <a:moveTo>
                                  <a:pt x="0" y="0"/>
                                </a:moveTo>
                                <a:lnTo>
                                  <a:pt x="82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8"/>
                        <wps:cNvSpPr>
                          <a:spLocks/>
                        </wps:cNvSpPr>
                        <wps:spPr bwMode="auto">
                          <a:xfrm>
                            <a:off x="5630" y="312"/>
                            <a:ext cx="5940" cy="20"/>
                          </a:xfrm>
                          <a:custGeom>
                            <a:avLst/>
                            <a:gdLst>
                              <a:gd name="T0" fmla="*/ 0 w 5940"/>
                              <a:gd name="T1" fmla="*/ 0 h 20"/>
                              <a:gd name="T2" fmla="*/ 5940 w 59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40" h="20">
                                <a:moveTo>
                                  <a:pt x="0" y="0"/>
                                </a:moveTo>
                                <a:lnTo>
                                  <a:pt x="5940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6" style="position:absolute;margin-left:165.05pt;margin-top:15pt;width:413.75pt;height:1pt;z-index:-251652096;mso-position-horizontal-relative:page" coordorigin="3301,300" coordsize="82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" o:allowincell="f">
                <v:shape id="Freeform 67" o:spid="_x0000_s1027" style="position:absolute;left:3307;top:306;width:8261;height:20;visibility:visible;mso-wrap-style:square;v-text-anchor:top" coordsize="82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QusQA&#10;AADbAAAADwAAAGRycy9kb3ducmV2LnhtbESPQWvCQBSE74L/YXlCb7pRpGjqKira9hJRW+r1kX0m&#10;wezbmN1o+u+7BcHjMDPfMLNFa0pxo9oVlhUMBxEI4tTqgjMF31/b/gSE88gaS8uk4JccLObdzgxj&#10;be98oNvRZyJA2MWoIPe+iqV0aU4G3cBWxME729qgD7LOpK7xHuCmlKMoepUGCw4LOVa0zim9HBuj&#10;gE8J/ew2ycchacrr+8jsG79aKvXSa5dvIDy1/hl+tD+1gvEU/r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kLrEAAAA2wAAAA8AAAAAAAAAAAAAAAAAmAIAAGRycy9k&#10;b3ducmV2LnhtbFBLBQYAAAAABAAEAPUAAACJAwAAAAA=&#10;" path="m,l8260,e" filled="f" strokeweight=".58pt">
                  <v:path arrowok="t" o:connecttype="custom" o:connectlocs="0,0;8260,0" o:connectangles="0,0"/>
                </v:shape>
                <v:shape id="Freeform 68" o:spid="_x0000_s1028" style="position:absolute;left:5630;top:312;width:5940;height:20;visibility:visible;mso-wrap-style:square;v-text-anchor:top" coordsize="59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vPsEA&#10;AADbAAAADwAAAGRycy9kb3ducmV2LnhtbERPy4rCMBTdD8w/hDvgTtMZUaQaixQFBTc+mHF5aa5t&#10;tbmpTar1781CmOXhvGdJZypxp8aVlhV8DyIQxJnVJecKjodVfwLCeWSNlWVS8CQHyfzzY4axtg/e&#10;0X3vcxFC2MWooPC+jqV0WUEG3cDWxIE728agD7DJpW7wEcJNJX+iaCwNlhwaCqwpLSi77lujYIP1&#10;7WKi5cls27/lrz+mw3b8VKr31S2mIDx1/l/8dq+1glFYH76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l7z7BAAAA2wAAAA8AAAAAAAAAAAAAAAAAmAIAAGRycy9kb3du&#10;cmV2LnhtbFBLBQYAAAAABAAEAPUAAACGAwAAAAA=&#10;" path="m,l5940,e" filled="f" strokeweight=".19083mm">
                  <v:path arrowok="t" o:connecttype="custom" o:connectlocs="0,0;5940,0" o:connectangles="0,0"/>
                </v:shape>
                <w10:wrap anchorx="page"/>
              </v:group>
            </w:pict>
          </mc:Fallback>
        </mc:AlternateContent>
      </w:r>
      <w:r w:rsidRPr="00AE5E19">
        <w:rPr>
          <w:rFonts w:ascii="PT Astra Serif" w:hAnsi="PT Astra Serif"/>
          <w:spacing w:val="-1"/>
          <w:szCs w:val="28"/>
        </w:rPr>
        <w:t>Класс</w:t>
      </w:r>
      <w:r w:rsidRPr="00AE5E19">
        <w:rPr>
          <w:rFonts w:ascii="PT Astra Serif" w:hAnsi="PT Astra Serif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обучения</w:t>
      </w:r>
    </w:p>
    <w:p w:rsidR="008C5BA6" w:rsidRPr="00AE5E19" w:rsidRDefault="008C5BA6" w:rsidP="005E3C0D">
      <w:pPr>
        <w:pStyle w:val="a3"/>
        <w:kinsoku w:val="0"/>
        <w:overflowPunct w:val="0"/>
        <w:spacing w:before="1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tabs>
          <w:tab w:val="left" w:pos="9789"/>
        </w:tabs>
        <w:kinsoku w:val="0"/>
        <w:overflowPunct w:val="0"/>
        <w:spacing w:before="72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spacing w:val="-1"/>
          <w:szCs w:val="28"/>
        </w:rPr>
        <w:t>Причина</w:t>
      </w:r>
      <w:r w:rsidRPr="00AE5E19">
        <w:rPr>
          <w:rFonts w:ascii="PT Astra Serif" w:hAnsi="PT Astra Serif"/>
          <w:spacing w:val="-2"/>
          <w:szCs w:val="28"/>
        </w:rPr>
        <w:t xml:space="preserve"> </w:t>
      </w:r>
      <w:proofErr w:type="gramStart"/>
      <w:r w:rsidRPr="00AE5E19">
        <w:rPr>
          <w:rFonts w:ascii="PT Astra Serif" w:hAnsi="PT Astra Serif"/>
          <w:spacing w:val="-1"/>
          <w:szCs w:val="28"/>
        </w:rPr>
        <w:t>удаления</w:t>
      </w:r>
      <w:r w:rsidRPr="00AE5E19">
        <w:rPr>
          <w:rFonts w:ascii="PT Astra Serif" w:hAnsi="PT Astra Serif"/>
          <w:spacing w:val="-6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участника</w:t>
      </w:r>
      <w:r w:rsidRPr="00AE5E19">
        <w:rPr>
          <w:rFonts w:ascii="PT Astra Serif" w:hAnsi="PT Astra Serif"/>
          <w:spacing w:val="-2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школьного</w:t>
      </w:r>
      <w:r w:rsidRPr="00AE5E19">
        <w:rPr>
          <w:rFonts w:ascii="PT Astra Serif" w:hAnsi="PT Astra Serif"/>
          <w:spacing w:val="-5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этапа</w:t>
      </w:r>
      <w:r w:rsidRPr="00AE5E19">
        <w:rPr>
          <w:rFonts w:ascii="PT Astra Serif" w:hAnsi="PT Astra Serif"/>
          <w:spacing w:val="-2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всероссийской</w:t>
      </w:r>
      <w:r w:rsidRPr="00AE5E19">
        <w:rPr>
          <w:rFonts w:ascii="PT Astra Serif" w:hAnsi="PT Astra Serif"/>
          <w:spacing w:val="-6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олимпиады</w:t>
      </w:r>
      <w:r w:rsidRPr="00AE5E19">
        <w:rPr>
          <w:rFonts w:ascii="PT Astra Serif" w:hAnsi="PT Astra Serif"/>
          <w:spacing w:val="-2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школьников</w:t>
      </w:r>
      <w:proofErr w:type="gramEnd"/>
      <w:r w:rsidRPr="00AE5E19">
        <w:rPr>
          <w:rFonts w:ascii="PT Astra Serif" w:hAnsi="PT Astra Serif"/>
          <w:spacing w:val="-1"/>
          <w:szCs w:val="28"/>
        </w:rPr>
        <w:t xml:space="preserve"> </w:t>
      </w:r>
      <w:r w:rsidRPr="00AE5E19">
        <w:rPr>
          <w:rFonts w:ascii="PT Astra Serif" w:hAnsi="PT Astra Serif"/>
          <w:szCs w:val="28"/>
          <w:u w:val="single"/>
        </w:rPr>
        <w:t xml:space="preserve"> </w:t>
      </w:r>
      <w:r w:rsidRPr="00AE5E19">
        <w:rPr>
          <w:rFonts w:ascii="PT Astra Serif" w:hAnsi="PT Astra Serif"/>
          <w:szCs w:val="28"/>
          <w:u w:val="single"/>
        </w:rPr>
        <w:tab/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4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13AFE3ED" wp14:editId="5DC7C367">
                <wp:extent cx="6153785" cy="12700"/>
                <wp:effectExtent l="1905" t="2540" r="6985" b="381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0"/>
                          <a:chOff x="0" y="0"/>
                          <a:chExt cx="9691" cy="20"/>
                        </a:xfrm>
                      </wpg:grpSpPr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79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7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26" style="width:484.55pt;height:1pt;mso-position-horizontal-relative:char;mso-position-vertical-relative:line" coordsize="9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">
                <v:shape id="Freeform 29" o:spid="_x0000_s1027" style="position:absolute;left:5;top:5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hgMIA&#10;AADbAAAADwAAAGRycy9kb3ducmV2LnhtbESP3YrCMBSE74V9h3AWvNN0VXS321SKIIgXgj8PcGjO&#10;tmWbk9JEG9/eCIKXw8x8w2TrYFpxo941lhV8TRMQxKXVDVcKLuft5BuE88gaW8uk4E4O1vnHKMNU&#10;24GPdDv5SkQIuxQV1N53qZSurMmgm9qOOHp/tjfoo+wrqXscIty0cpYkS2mw4bhQY0ebmsr/09Uo&#10;oON1HvZnf9jeA2vz44rlpRiUGn+G4heEp+Df4Vd7pxUsVvD8En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+GAwgAAANsAAAAPAAAAAAAAAAAAAAAAAJgCAABkcnMvZG93&#10;bnJldi54bWxQSwUGAAAAAAQABAD1AAAAhwMAAAAA&#10;" path="m,l9679,e" filled="f" strokeweight=".19083mm">
                  <v:path arrowok="t" o:connecttype="custom" o:connectlocs="0,0;9679,0" o:connectangles="0,0"/>
                </v:shape>
                <w10:anchorlock/>
              </v:group>
            </w:pict>
          </mc:Fallback>
        </mc:AlternateContent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8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6D632F15" wp14:editId="11122F8B">
                <wp:extent cx="6153785" cy="12700"/>
                <wp:effectExtent l="1905" t="10795" r="6985" b="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0"/>
                          <a:chOff x="0" y="0"/>
                          <a:chExt cx="9691" cy="20"/>
                        </a:xfrm>
                      </wpg:grpSpPr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79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7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" o:spid="_x0000_s1026" style="width:484.55pt;height:1pt;mso-position-horizontal-relative:char;mso-position-vertical-relative:line" coordsize="9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">
                <v:shape id="Freeform 27" o:spid="_x0000_s1027" style="position:absolute;left:5;top:5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abMAA&#10;AADbAAAADwAAAGRycy9kb3ducmV2LnhtbESP3YrCMBSE7xd8h3AE79bUX7QapQiCeCH48wCH5tgW&#10;m5PSRBvf3ggLeznMzDfMehtMLV7UusqygtEwAUGcW11xoeB23f8uQDiPrLG2TAre5GC76f2sMdW2&#10;4zO9Lr4QEcIuRQWl900qpctLMuiGtiGO3t22Bn2UbSF1i12Em1qOk2QuDVYcF0psaFdS/rg8jQI6&#10;PyfhePWn/TuwNkuXzW9Zp9SgH7IVCE/B/4f/2getYDqD75f4A+Tm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HabMAAAADbAAAADwAAAAAAAAAAAAAAAACYAgAAZHJzL2Rvd25y&#10;ZXYueG1sUEsFBgAAAAAEAAQA9QAAAIUDAAAAAA==&#10;" path="m,l9679,e" filled="f" strokeweight=".19083mm">
                  <v:path arrowok="t" o:connecttype="custom" o:connectlocs="0,0;9679,0" o:connectangles="0,0"/>
                </v:shape>
                <w10:anchorlock/>
              </v:group>
            </w:pict>
          </mc:Fallback>
        </mc:AlternateContent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3B47E577" wp14:editId="503AD13C">
                <wp:extent cx="6153785" cy="12700"/>
                <wp:effectExtent l="1905" t="7620" r="6985" b="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0"/>
                          <a:chOff x="0" y="0"/>
                          <a:chExt cx="9691" cy="20"/>
                        </a:xfrm>
                      </wpg:grpSpPr>
                      <wps:wsp>
                        <wps:cNvPr id="43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79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7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" o:spid="_x0000_s1026" style="width:484.55pt;height:1pt;mso-position-horizontal-relative:char;mso-position-vertical-relative:line" coordsize="9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">
                <v:shape id="Freeform 25" o:spid="_x0000_s1027" style="position:absolute;left:5;top:5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ng8IA&#10;AADbAAAADwAAAGRycy9kb3ducmV2LnhtbESP3YrCMBSE74V9h3CEvdPUH8StpqUsCLIXgtYHODRn&#10;22JzUppo49tvFgQvh5n5htnnwXTiQYNrLStYzBMQxJXVLdcKruVhtgXhPLLGzjIpeJKDPPuY7DHV&#10;duQzPS6+FhHCLkUFjfd9KqWrGjLo5rYnjt6vHQz6KIda6gHHCDedXCbJRhpsOS402NN3Q9XtcjcK&#10;6HxfhZ/Snw7PwNp8uWJzLUalPqeh2IHwFPw7/GoftYL1Cv6/x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OeDwgAAANsAAAAPAAAAAAAAAAAAAAAAAJgCAABkcnMvZG93&#10;bnJldi54bWxQSwUGAAAAAAQABAD1AAAAhwMAAAAA&#10;" path="m,l9679,e" filled="f" strokeweight=".19083mm">
                  <v:path arrowok="t" o:connecttype="custom" o:connectlocs="0,0;9679,0" o:connectangles="0,0"/>
                </v:shape>
                <w10:anchorlock/>
              </v:group>
            </w:pict>
          </mc:Fallback>
        </mc:AlternateContent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2DD54816" wp14:editId="6A3B3BB2">
                <wp:extent cx="6153785" cy="12700"/>
                <wp:effectExtent l="1905" t="4445" r="6985" b="190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0"/>
                          <a:chOff x="0" y="0"/>
                          <a:chExt cx="9691" cy="20"/>
                        </a:xfrm>
                      </wpg:grpSpPr>
                      <wps:wsp>
                        <wps:cNvPr id="41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79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7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" o:spid="_x0000_s1026" style="width:484.55pt;height:1pt;mso-position-horizontal-relative:char;mso-position-vertical-relative:line" coordsize="9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">
                <v:shape id="Freeform 23" o:spid="_x0000_s1027" style="position:absolute;left:5;top:5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cb8AA&#10;AADbAAAADwAAAGRycy9kb3ducmV2LnhtbESP0YrCMBRE3xf8h3AF39ZUXUSrUYogiA+C1g+4NNe2&#10;2NyUJtr490YQ9nGYmTPMehtMI57Uudqygsk4AUFcWF1zqeCa738XIJxH1thYJgUvcrDdDH7WmGrb&#10;85meF1+KCGGXooLK+zaV0hUVGXRj2xJH72Y7gz7KrpS6wz7CTSOnSTKXBmuOCxW2tKuouF8eRgGd&#10;H7NwzP1p/wqszdJl82vWKzUahmwFwlPw/+Fv+6AV/E3g8yX+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rcb8AAAADbAAAADwAAAAAAAAAAAAAAAACYAgAAZHJzL2Rvd25y&#10;ZXYueG1sUEsFBgAAAAAEAAQA9QAAAIUDAAAAAA==&#10;" path="m,l9679,e" filled="f" strokeweight=".19083mm">
                  <v:path arrowok="t" o:connecttype="custom" o:connectlocs="0,0;9679,0" o:connectangles="0,0"/>
                </v:shape>
                <w10:anchorlock/>
              </v:group>
            </w:pict>
          </mc:Fallback>
        </mc:AlternateContent>
      </w:r>
    </w:p>
    <w:p w:rsidR="008C5BA6" w:rsidRPr="00AE5E19" w:rsidRDefault="008C5BA6" w:rsidP="005E3C0D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3CCCB0BB" wp14:editId="13A4D52C">
                <wp:extent cx="6153785" cy="12700"/>
                <wp:effectExtent l="1905" t="10795" r="6985" b="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0"/>
                          <a:chOff x="0" y="0"/>
                          <a:chExt cx="9691" cy="20"/>
                        </a:xfrm>
                      </wpg:grpSpPr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79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79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" o:spid="_x0000_s1026" style="width:484.55pt;height:1pt;mso-position-horizontal-relative:char;mso-position-vertical-relative:line" coordsize="9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">
                <v:shape id="Freeform 21" o:spid="_x0000_s1027" style="position:absolute;left:5;top:5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jFL4A&#10;AADbAAAADwAAAGRycy9kb3ducmV2LnhtbESPzQrCMBCE74LvEFbwpqkKotUoRRDEg+DPAyzN2hab&#10;TWmijW9vBMHjMDPfMOttMLV4Uesqywom4wQEcW51xYWC23U/WoBwHlljbZkUvMnBdtPvrTHVtuMz&#10;vS6+EBHCLkUFpfdNKqXLSzLoxrYhjt7dtgZ9lG0hdYtdhJtaTpNkLg1WHBdKbGhXUv64PI0COj9n&#10;4Xj1p/07sDZLl81vWafUcBCyFQhPwf/Dv/ZBK5gt4fsl/g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6oxS+AAAA2wAAAA8AAAAAAAAAAAAAAAAAmAIAAGRycy9kb3ducmV2&#10;LnhtbFBLBQYAAAAABAAEAPUAAACDAwAAAAA=&#10;" path="m,l9679,e" filled="f" strokeweight=".19083mm">
                  <v:path arrowok="t" o:connecttype="custom" o:connectlocs="0,0;9679,0" o:connectangles="0,0"/>
                </v:shape>
                <w10:anchorlock/>
              </v:group>
            </w:pict>
          </mc:Fallback>
        </mc:AlternateContent>
      </w:r>
    </w:p>
    <w:p w:rsidR="008C5BA6" w:rsidRPr="00AE5E19" w:rsidRDefault="008C5BA6" w:rsidP="005E3C0D">
      <w:pPr>
        <w:pStyle w:val="a3"/>
        <w:kinsoku w:val="0"/>
        <w:overflowPunct w:val="0"/>
        <w:spacing w:before="3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tabs>
          <w:tab w:val="left" w:pos="9473"/>
        </w:tabs>
        <w:kinsoku w:val="0"/>
        <w:overflowPunct w:val="0"/>
        <w:spacing w:before="72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spacing w:val="-1"/>
          <w:szCs w:val="28"/>
        </w:rPr>
        <w:t>Организатор</w:t>
      </w:r>
      <w:r w:rsidRPr="00AE5E19">
        <w:rPr>
          <w:rFonts w:ascii="PT Astra Serif" w:hAnsi="PT Astra Serif"/>
          <w:szCs w:val="28"/>
        </w:rPr>
        <w:t xml:space="preserve"> в</w:t>
      </w:r>
      <w:r w:rsidRPr="00AE5E19">
        <w:rPr>
          <w:rFonts w:ascii="PT Astra Serif" w:hAnsi="PT Astra Serif"/>
          <w:spacing w:val="-4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аудитории проведения</w:t>
      </w:r>
      <w:r w:rsidRPr="00AE5E19">
        <w:rPr>
          <w:rFonts w:ascii="PT Astra Serif" w:hAnsi="PT Astra Serif"/>
          <w:spacing w:val="4"/>
          <w:szCs w:val="28"/>
        </w:rPr>
        <w:t xml:space="preserve"> </w:t>
      </w:r>
      <w:r w:rsidRPr="00AE5E19">
        <w:rPr>
          <w:rFonts w:ascii="PT Astra Serif" w:hAnsi="PT Astra Serif"/>
          <w:szCs w:val="28"/>
          <w:u w:val="single"/>
        </w:rPr>
        <w:t xml:space="preserve"> </w:t>
      </w:r>
      <w:r w:rsidRPr="00AE5E19">
        <w:rPr>
          <w:rFonts w:ascii="PT Astra Serif" w:hAnsi="PT Astra Serif"/>
          <w:szCs w:val="28"/>
          <w:u w:val="single"/>
        </w:rPr>
        <w:tab/>
      </w:r>
    </w:p>
    <w:p w:rsidR="008C5BA6" w:rsidRPr="00AE5E19" w:rsidRDefault="008C5BA6" w:rsidP="005E3C0D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8C5BA6" w:rsidRPr="00AE5E19" w:rsidRDefault="008C5BA6" w:rsidP="005E3C0D">
      <w:pPr>
        <w:pStyle w:val="a3"/>
        <w:tabs>
          <w:tab w:val="left" w:pos="9855"/>
        </w:tabs>
        <w:kinsoku w:val="0"/>
        <w:overflowPunct w:val="0"/>
        <w:spacing w:before="87"/>
        <w:rPr>
          <w:rFonts w:ascii="PT Astra Serif" w:hAnsi="PT Astra Serif"/>
          <w:szCs w:val="28"/>
        </w:rPr>
      </w:pPr>
      <w:r w:rsidRPr="00AE5E19">
        <w:rPr>
          <w:rFonts w:ascii="PT Astra Serif" w:hAnsi="PT Astra Serif"/>
          <w:spacing w:val="-1"/>
          <w:szCs w:val="28"/>
        </w:rPr>
        <w:t>Руководитель</w:t>
      </w:r>
      <w:r w:rsidRPr="00AE5E19">
        <w:rPr>
          <w:rFonts w:ascii="PT Astra Serif" w:hAnsi="PT Astra Serif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олимпиады</w:t>
      </w:r>
      <w:r w:rsidRPr="00AE5E19">
        <w:rPr>
          <w:rFonts w:ascii="PT Astra Serif" w:hAnsi="PT Astra Serif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пункта</w:t>
      </w:r>
      <w:r w:rsidRPr="00AE5E19">
        <w:rPr>
          <w:rFonts w:ascii="PT Astra Serif" w:hAnsi="PT Astra Serif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проведения школьного</w:t>
      </w:r>
      <w:r w:rsidRPr="00AE5E19">
        <w:rPr>
          <w:rFonts w:ascii="PT Astra Serif" w:hAnsi="PT Astra Serif"/>
          <w:szCs w:val="28"/>
        </w:rPr>
        <w:t xml:space="preserve"> </w:t>
      </w:r>
      <w:r w:rsidRPr="00AE5E19">
        <w:rPr>
          <w:rFonts w:ascii="PT Astra Serif" w:hAnsi="PT Astra Serif"/>
          <w:spacing w:val="-1"/>
          <w:szCs w:val="28"/>
        </w:rPr>
        <w:t>этапа</w:t>
      </w:r>
      <w:r w:rsidRPr="00AE5E19">
        <w:rPr>
          <w:rFonts w:ascii="PT Astra Serif" w:hAnsi="PT Astra Serif"/>
          <w:spacing w:val="5"/>
          <w:szCs w:val="28"/>
        </w:rPr>
        <w:t xml:space="preserve"> </w:t>
      </w:r>
      <w:r w:rsidRPr="00AE5E19">
        <w:rPr>
          <w:rFonts w:ascii="PT Astra Serif" w:hAnsi="PT Astra Serif"/>
          <w:szCs w:val="28"/>
          <w:u w:val="single"/>
        </w:rPr>
        <w:t xml:space="preserve"> </w:t>
      </w:r>
      <w:r w:rsidRPr="00AE5E19">
        <w:rPr>
          <w:rFonts w:ascii="PT Astra Serif" w:hAnsi="PT Astra Serif"/>
          <w:szCs w:val="28"/>
          <w:u w:val="single"/>
        </w:rPr>
        <w:tab/>
      </w:r>
    </w:p>
    <w:p w:rsidR="008C5BA6" w:rsidRPr="005E3C0D" w:rsidRDefault="008C5BA6" w:rsidP="005E3C0D">
      <w:pPr>
        <w:pStyle w:val="a3"/>
        <w:tabs>
          <w:tab w:val="left" w:pos="9855"/>
        </w:tabs>
        <w:kinsoku w:val="0"/>
        <w:overflowPunct w:val="0"/>
        <w:spacing w:before="87"/>
        <w:rPr>
          <w:rFonts w:ascii="PT Astra Serif" w:hAnsi="PT Astra Serif"/>
          <w:sz w:val="28"/>
          <w:szCs w:val="28"/>
        </w:rPr>
        <w:sectPr w:rsidR="008C5BA6" w:rsidRPr="005E3C0D" w:rsidSect="0050409F">
          <w:pgSz w:w="11900" w:h="16860"/>
          <w:pgMar w:top="1134" w:right="850" w:bottom="1134" w:left="1701" w:header="720" w:footer="720" w:gutter="0"/>
          <w:cols w:space="720" w:equalWidth="0">
            <w:col w:w="9390"/>
          </w:cols>
          <w:noEndnote/>
          <w:docGrid w:linePitch="299"/>
        </w:sectPr>
      </w:pPr>
    </w:p>
    <w:p w:rsidR="00535998" w:rsidRDefault="008C5BA6" w:rsidP="00535998">
      <w:pPr>
        <w:pStyle w:val="a3"/>
        <w:kinsoku w:val="0"/>
        <w:overflowPunct w:val="0"/>
        <w:spacing w:before="79" w:line="254" w:lineRule="exact"/>
        <w:ind w:firstLine="2812"/>
        <w:jc w:val="right"/>
        <w:rPr>
          <w:rFonts w:ascii="PT Astra Serif" w:hAnsi="PT Astra Serif"/>
          <w:spacing w:val="2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1.</w:t>
      </w:r>
      <w:r w:rsidR="00AE5E19">
        <w:rPr>
          <w:rFonts w:ascii="PT Astra Serif" w:hAnsi="PT Astra Serif"/>
          <w:spacing w:val="-2"/>
          <w:sz w:val="28"/>
          <w:szCs w:val="28"/>
        </w:rPr>
        <w:t>6</w:t>
      </w:r>
      <w:r w:rsidRPr="005E3C0D">
        <w:rPr>
          <w:rFonts w:ascii="PT Astra Serif" w:hAnsi="PT Astra Serif"/>
          <w:spacing w:val="21"/>
          <w:sz w:val="28"/>
          <w:szCs w:val="28"/>
        </w:rPr>
        <w:t xml:space="preserve"> </w:t>
      </w:r>
    </w:p>
    <w:p w:rsidR="008C5BA6" w:rsidRPr="005E3C0D" w:rsidRDefault="008C5BA6" w:rsidP="00535998">
      <w:pPr>
        <w:pStyle w:val="a3"/>
        <w:kinsoku w:val="0"/>
        <w:overflowPunct w:val="0"/>
        <w:spacing w:before="79" w:line="254" w:lineRule="exact"/>
        <w:ind w:firstLine="2812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организационно-технологической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модели</w:t>
      </w:r>
    </w:p>
    <w:p w:rsidR="00535998" w:rsidRDefault="008C5BA6" w:rsidP="00535998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28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проведения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этапа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</w:p>
    <w:p w:rsidR="008C5BA6" w:rsidRPr="005E3C0D" w:rsidRDefault="00535998" w:rsidP="00535998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в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сероссийской</w:t>
      </w:r>
      <w:r w:rsidR="008C5BA6" w:rsidRPr="005E3C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олимпиады школьников</w:t>
      </w:r>
    </w:p>
    <w:p w:rsidR="008C5BA6" w:rsidRPr="005E3C0D" w:rsidRDefault="008C5BA6" w:rsidP="00535998">
      <w:pPr>
        <w:pStyle w:val="a3"/>
        <w:kinsoku w:val="0"/>
        <w:overflowPunct w:val="0"/>
        <w:spacing w:line="257" w:lineRule="exact"/>
        <w:ind w:firstLine="1694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учебном </w:t>
      </w:r>
      <w:r w:rsidRPr="005E3C0D">
        <w:rPr>
          <w:rFonts w:ascii="PT Astra Serif" w:hAnsi="PT Astra Serif"/>
          <w:sz w:val="28"/>
          <w:szCs w:val="28"/>
        </w:rPr>
        <w:t>году</w:t>
      </w:r>
    </w:p>
    <w:p w:rsidR="008C5BA6" w:rsidRPr="005E3C0D" w:rsidRDefault="008C5BA6" w:rsidP="00535998">
      <w:pPr>
        <w:pStyle w:val="a3"/>
        <w:kinsoku w:val="0"/>
        <w:overflowPunct w:val="0"/>
        <w:jc w:val="right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7"/>
        <w:rPr>
          <w:rFonts w:ascii="PT Astra Serif" w:hAnsi="PT Astra Serif"/>
          <w:sz w:val="28"/>
          <w:szCs w:val="28"/>
        </w:rPr>
      </w:pPr>
    </w:p>
    <w:p w:rsidR="008C5BA6" w:rsidRPr="00535998" w:rsidRDefault="008C5BA6" w:rsidP="00535998">
      <w:pPr>
        <w:pStyle w:val="a3"/>
        <w:tabs>
          <w:tab w:val="left" w:pos="9536"/>
        </w:tabs>
        <w:kinsoku w:val="0"/>
        <w:overflowPunct w:val="0"/>
        <w:spacing w:line="276" w:lineRule="auto"/>
        <w:jc w:val="righ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t>Председателю</w:t>
      </w:r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pacing w:val="27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жюри</w:t>
      </w:r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pacing w:val="26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школьного</w:t>
      </w:r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pacing w:val="26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этапа</w:t>
      </w:r>
      <w:r w:rsidRPr="00535998">
        <w:rPr>
          <w:rFonts w:ascii="PT Astra Serif" w:hAnsi="PT Astra Serif"/>
          <w:spacing w:val="27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Всероссийской олимпиады</w:t>
      </w:r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школьников</w:t>
      </w:r>
      <w:r w:rsidRPr="00535998">
        <w:rPr>
          <w:rFonts w:ascii="PT Astra Serif" w:hAnsi="PT Astra Serif"/>
          <w:spacing w:val="27"/>
          <w:szCs w:val="28"/>
        </w:rPr>
        <w:t xml:space="preserve"> </w:t>
      </w:r>
      <w:proofErr w:type="gramStart"/>
      <w:r w:rsidRPr="00535998">
        <w:rPr>
          <w:rFonts w:ascii="PT Astra Serif" w:hAnsi="PT Astra Serif"/>
          <w:spacing w:val="-1"/>
          <w:szCs w:val="28"/>
        </w:rPr>
        <w:t>по</w:t>
      </w:r>
      <w:proofErr w:type="gramEnd"/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8C5BA6" w:rsidRPr="00535998" w:rsidRDefault="008C5BA6" w:rsidP="00535998">
      <w:pPr>
        <w:pStyle w:val="a3"/>
        <w:kinsoku w:val="0"/>
        <w:overflowPunct w:val="0"/>
        <w:spacing w:before="1"/>
        <w:jc w:val="righ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i/>
          <w:iCs/>
          <w:spacing w:val="-1"/>
          <w:szCs w:val="28"/>
        </w:rPr>
        <w:t>(предмету)</w:t>
      </w:r>
    </w:p>
    <w:p w:rsidR="008C5BA6" w:rsidRPr="00535998" w:rsidRDefault="008C5BA6" w:rsidP="00535998">
      <w:pPr>
        <w:pStyle w:val="a3"/>
        <w:tabs>
          <w:tab w:val="left" w:pos="9507"/>
        </w:tabs>
        <w:kinsoku w:val="0"/>
        <w:overflowPunct w:val="0"/>
        <w:spacing w:before="31"/>
        <w:jc w:val="righ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zCs w:val="28"/>
        </w:rPr>
        <w:t>от</w:t>
      </w:r>
      <w:r w:rsidRPr="00535998">
        <w:rPr>
          <w:rFonts w:ascii="PT Astra Serif" w:hAnsi="PT Astra Serif"/>
          <w:spacing w:val="-1"/>
          <w:szCs w:val="28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8C5BA6" w:rsidRPr="00535998" w:rsidRDefault="008C5BA6" w:rsidP="00535998">
      <w:pPr>
        <w:pStyle w:val="a3"/>
        <w:kinsoku w:val="0"/>
        <w:overflowPunct w:val="0"/>
        <w:spacing w:before="38"/>
        <w:jc w:val="righ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i/>
          <w:iCs/>
          <w:spacing w:val="-1"/>
          <w:szCs w:val="28"/>
        </w:rPr>
        <w:t>(ФИО</w:t>
      </w:r>
      <w:r w:rsidRPr="00535998">
        <w:rPr>
          <w:rFonts w:ascii="PT Astra Serif" w:hAnsi="PT Astra Serif"/>
          <w:i/>
          <w:iCs/>
          <w:spacing w:val="-3"/>
          <w:szCs w:val="28"/>
        </w:rPr>
        <w:t xml:space="preserve"> </w:t>
      </w:r>
      <w:r w:rsidRPr="00535998">
        <w:rPr>
          <w:rFonts w:ascii="PT Astra Serif" w:hAnsi="PT Astra Serif"/>
          <w:i/>
          <w:iCs/>
          <w:spacing w:val="-1"/>
          <w:szCs w:val="28"/>
        </w:rPr>
        <w:t>участника олимпиады)</w:t>
      </w:r>
    </w:p>
    <w:p w:rsidR="008C5BA6" w:rsidRPr="00535998" w:rsidRDefault="008C5BA6" w:rsidP="00535998">
      <w:pPr>
        <w:pStyle w:val="a3"/>
        <w:tabs>
          <w:tab w:val="left" w:pos="8543"/>
          <w:tab w:val="left" w:pos="9592"/>
        </w:tabs>
        <w:kinsoku w:val="0"/>
        <w:overflowPunct w:val="0"/>
        <w:spacing w:before="29"/>
        <w:jc w:val="righ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t>ученика</w:t>
      </w:r>
      <w:r w:rsidRPr="00535998">
        <w:rPr>
          <w:rFonts w:ascii="PT Astra Serif" w:hAnsi="PT Astra Serif"/>
          <w:spacing w:val="-2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(</w:t>
      </w:r>
      <w:proofErr w:type="spellStart"/>
      <w:r w:rsidRPr="00535998">
        <w:rPr>
          <w:rFonts w:ascii="PT Astra Serif" w:hAnsi="PT Astra Serif"/>
          <w:spacing w:val="-1"/>
          <w:szCs w:val="28"/>
        </w:rPr>
        <w:t>цы</w:t>
      </w:r>
      <w:proofErr w:type="spellEnd"/>
      <w:r w:rsidRPr="00535998">
        <w:rPr>
          <w:rFonts w:ascii="PT Astra Serif" w:hAnsi="PT Astra Serif"/>
          <w:spacing w:val="-1"/>
          <w:szCs w:val="28"/>
        </w:rPr>
        <w:t>)</w:t>
      </w:r>
      <w:r w:rsidRPr="00535998">
        <w:rPr>
          <w:rFonts w:ascii="PT Astra Serif" w:hAnsi="PT Astra Serif"/>
          <w:spacing w:val="-1"/>
          <w:szCs w:val="28"/>
          <w:u w:val="single"/>
        </w:rPr>
        <w:tab/>
      </w:r>
      <w:r w:rsidRPr="00535998">
        <w:rPr>
          <w:rFonts w:ascii="PT Astra Serif" w:hAnsi="PT Astra Serif"/>
          <w:spacing w:val="-1"/>
          <w:szCs w:val="28"/>
        </w:rPr>
        <w:t>класса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8C5BA6" w:rsidRPr="00535998" w:rsidRDefault="008C5BA6" w:rsidP="00535998">
      <w:pPr>
        <w:pStyle w:val="a3"/>
        <w:kinsoku w:val="0"/>
        <w:overflowPunct w:val="0"/>
        <w:jc w:val="right"/>
        <w:rPr>
          <w:rFonts w:ascii="PT Astra Serif" w:hAnsi="PT Astra Serif"/>
          <w:szCs w:val="28"/>
        </w:rPr>
      </w:pPr>
    </w:p>
    <w:p w:rsidR="008C5BA6" w:rsidRPr="00535998" w:rsidRDefault="008C5BA6" w:rsidP="00535998">
      <w:pPr>
        <w:pStyle w:val="a3"/>
        <w:kinsoku w:val="0"/>
        <w:overflowPunct w:val="0"/>
        <w:spacing w:before="5"/>
        <w:jc w:val="right"/>
        <w:rPr>
          <w:rFonts w:ascii="PT Astra Serif" w:hAnsi="PT Astra Serif"/>
          <w:szCs w:val="28"/>
        </w:rPr>
      </w:pPr>
    </w:p>
    <w:p w:rsidR="008C5BA6" w:rsidRPr="00535998" w:rsidRDefault="008C5BA6" w:rsidP="00535998">
      <w:pPr>
        <w:pStyle w:val="a3"/>
        <w:kinsoku w:val="0"/>
        <w:overflowPunct w:val="0"/>
        <w:spacing w:line="20" w:lineRule="atLeast"/>
        <w:jc w:val="righ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34EDDCC4" wp14:editId="243B21F9">
                <wp:extent cx="2313305" cy="12700"/>
                <wp:effectExtent l="1905" t="10160" r="8890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305" cy="12700"/>
                          <a:chOff x="0" y="0"/>
                          <a:chExt cx="3643" cy="20"/>
                        </a:xfrm>
                      </wpg:grpSpPr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32" cy="20"/>
                          </a:xfrm>
                          <a:custGeom>
                            <a:avLst/>
                            <a:gdLst>
                              <a:gd name="T0" fmla="*/ 0 w 3632"/>
                              <a:gd name="T1" fmla="*/ 0 h 20"/>
                              <a:gd name="T2" fmla="*/ 3631 w 3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32" h="20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" o:spid="_x0000_s1026" style="width:182.15pt;height:1pt;mso-position-horizontal-relative:char;mso-position-vertical-relative:line" coordsize="36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">
                <v:shape id="Freeform 19" o:spid="_x0000_s1027" style="position:absolute;left:5;top:5;width:3632;height:20;visibility:visible;mso-wrap-style:square;v-text-anchor:top" coordsize="36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VFMMA&#10;AADbAAAADwAAAGRycy9kb3ducmV2LnhtbESPQWsCMRSE7wX/Q3hCbzWrhVZXo7hioZceuur9sXlu&#10;FjcvYRPdbX99UxA8DjPzDbPaDLYVN+pC41jBdJKBIK6cbrhWcDx8vMxBhIissXVMCn4owGY9elph&#10;rl3P33QrYy0ShEOOCkyMPpcyVIYshonzxMk7u85iTLKrpe6wT3DbylmWvUmLDacFg552hqpLebUK&#10;Ftnpd7Gnpi/mpYzOFL6YfnmlnsfDdgki0hAf4Xv7Uyt4fYf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VFMMAAADbAAAADwAAAAAAAAAAAAAAAACYAgAAZHJzL2Rv&#10;d25yZXYueG1sUEsFBgAAAAAEAAQA9QAAAIgDAAAAAA==&#10;" path="m,l3631,e" filled="f" strokeweight=".19083mm">
                  <v:path arrowok="t" o:connecttype="custom" o:connectlocs="0,0;3631,0" o:connectangles="0,0"/>
                </v:shape>
                <w10:anchorlock/>
              </v:group>
            </w:pict>
          </mc:Fallback>
        </mc:AlternateContent>
      </w:r>
    </w:p>
    <w:p w:rsidR="008C5BA6" w:rsidRPr="00535998" w:rsidRDefault="008C5BA6" w:rsidP="00535998">
      <w:pPr>
        <w:pStyle w:val="a3"/>
        <w:kinsoku w:val="0"/>
        <w:overflowPunct w:val="0"/>
        <w:spacing w:line="198" w:lineRule="exact"/>
        <w:jc w:val="righ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i/>
          <w:iCs/>
          <w:szCs w:val="28"/>
        </w:rPr>
        <w:t>(название</w:t>
      </w:r>
      <w:r w:rsidRPr="00535998">
        <w:rPr>
          <w:rFonts w:ascii="PT Astra Serif" w:hAnsi="PT Astra Serif"/>
          <w:i/>
          <w:iCs/>
          <w:spacing w:val="-3"/>
          <w:szCs w:val="28"/>
        </w:rPr>
        <w:t xml:space="preserve"> </w:t>
      </w:r>
      <w:r w:rsidRPr="00535998">
        <w:rPr>
          <w:rFonts w:ascii="PT Astra Serif" w:hAnsi="PT Astra Serif"/>
          <w:i/>
          <w:iCs/>
          <w:spacing w:val="-1"/>
          <w:szCs w:val="28"/>
        </w:rPr>
        <w:t>ОО)</w:t>
      </w: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i/>
          <w:iCs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i/>
          <w:iCs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i/>
          <w:iCs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3"/>
        <w:rPr>
          <w:rFonts w:ascii="PT Astra Serif" w:hAnsi="PT Astra Serif"/>
          <w:i/>
          <w:iCs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69"/>
        <w:jc w:val="center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заявление.</w:t>
      </w: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1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line="282" w:lineRule="auto"/>
        <w:ind w:firstLine="708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pacing w:val="-1"/>
          <w:sz w:val="28"/>
          <w:szCs w:val="28"/>
        </w:rPr>
        <w:t>Прошу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Вас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разрешить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пересмотреть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мою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работу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по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(</w:t>
      </w:r>
      <w:r w:rsidRPr="005E3C0D">
        <w:rPr>
          <w:rFonts w:ascii="PT Astra Serif" w:hAnsi="PT Astra Serif"/>
          <w:i/>
          <w:iCs/>
          <w:spacing w:val="-1"/>
          <w:sz w:val="28"/>
          <w:szCs w:val="28"/>
        </w:rPr>
        <w:t>предмет,</w:t>
      </w:r>
      <w:r w:rsidRPr="005E3C0D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E3C0D">
        <w:rPr>
          <w:rFonts w:ascii="PT Astra Serif" w:hAnsi="PT Astra Serif"/>
          <w:i/>
          <w:iCs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i/>
          <w:iCs/>
          <w:spacing w:val="-1"/>
          <w:sz w:val="28"/>
          <w:szCs w:val="28"/>
        </w:rPr>
        <w:t>номера</w:t>
      </w:r>
      <w:r w:rsidRPr="005E3C0D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E3C0D">
        <w:rPr>
          <w:rFonts w:ascii="PT Astra Serif" w:hAnsi="PT Astra Serif"/>
          <w:i/>
          <w:iCs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i/>
          <w:iCs/>
          <w:spacing w:val="-1"/>
          <w:sz w:val="28"/>
          <w:szCs w:val="28"/>
        </w:rPr>
        <w:t>заданий</w:t>
      </w:r>
      <w:r w:rsidRPr="005E3C0D">
        <w:rPr>
          <w:rFonts w:ascii="PT Astra Serif" w:hAnsi="PT Astra Serif"/>
          <w:spacing w:val="-1"/>
          <w:sz w:val="28"/>
          <w:szCs w:val="28"/>
        </w:rPr>
        <w:t>),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так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как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я </w:t>
      </w:r>
      <w:r w:rsidRPr="005E3C0D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не</w:t>
      </w:r>
      <w:r w:rsidRPr="005E3C0D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согласен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 xml:space="preserve">с </w:t>
      </w:r>
      <w:r w:rsidRPr="005E3C0D">
        <w:rPr>
          <w:rFonts w:ascii="PT Astra Serif" w:hAnsi="PT Astra Serif"/>
          <w:spacing w:val="-1"/>
          <w:sz w:val="28"/>
          <w:szCs w:val="28"/>
        </w:rPr>
        <w:t>выставленными мне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баллами</w:t>
      </w:r>
      <w:r w:rsidRPr="005E3C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(</w:t>
      </w:r>
      <w:r w:rsidRPr="005E3C0D">
        <w:rPr>
          <w:rFonts w:ascii="PT Astra Serif" w:hAnsi="PT Astra Serif"/>
          <w:i/>
          <w:iCs/>
          <w:spacing w:val="-1"/>
          <w:sz w:val="28"/>
          <w:szCs w:val="28"/>
        </w:rPr>
        <w:t>обоснование</w:t>
      </w:r>
      <w:r w:rsidRPr="005E3C0D">
        <w:rPr>
          <w:rFonts w:ascii="PT Astra Serif" w:hAnsi="PT Astra Serif"/>
          <w:spacing w:val="-1"/>
          <w:sz w:val="28"/>
          <w:szCs w:val="28"/>
        </w:rPr>
        <w:t>).</w:t>
      </w: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6"/>
        <w:rPr>
          <w:rFonts w:ascii="PT Astra Serif" w:hAnsi="PT Astra Serif"/>
          <w:sz w:val="28"/>
          <w:szCs w:val="28"/>
        </w:rPr>
      </w:pPr>
    </w:p>
    <w:p w:rsidR="008C5BA6" w:rsidRPr="005E3C0D" w:rsidRDefault="008C5BA6" w:rsidP="005E3C0D">
      <w:pPr>
        <w:pStyle w:val="a3"/>
        <w:kinsoku w:val="0"/>
        <w:overflowPunct w:val="0"/>
        <w:spacing w:before="6"/>
        <w:rPr>
          <w:rFonts w:ascii="PT Astra Serif" w:hAnsi="PT Astra Serif"/>
          <w:sz w:val="28"/>
          <w:szCs w:val="28"/>
        </w:rPr>
        <w:sectPr w:rsidR="008C5BA6" w:rsidRPr="005E3C0D" w:rsidSect="0050409F">
          <w:pgSz w:w="11900" w:h="16860"/>
          <w:pgMar w:top="1134" w:right="850" w:bottom="1134" w:left="1701" w:header="720" w:footer="720" w:gutter="0"/>
          <w:cols w:space="720" w:equalWidth="0">
            <w:col w:w="9770"/>
          </w:cols>
          <w:noEndnote/>
          <w:docGrid w:linePitch="299"/>
        </w:sectPr>
      </w:pPr>
    </w:p>
    <w:p w:rsidR="008C5BA6" w:rsidRPr="00535998" w:rsidRDefault="008C5BA6" w:rsidP="005E3C0D">
      <w:pPr>
        <w:pStyle w:val="a3"/>
        <w:tabs>
          <w:tab w:val="left" w:pos="3176"/>
        </w:tabs>
        <w:kinsoku w:val="0"/>
        <w:overflowPunct w:val="0"/>
        <w:spacing w:before="72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lastRenderedPageBreak/>
        <w:t>Дата</w:t>
      </w:r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8C5BA6" w:rsidRPr="00535998" w:rsidRDefault="008C5BA6" w:rsidP="005E3C0D">
      <w:pPr>
        <w:pStyle w:val="a3"/>
        <w:tabs>
          <w:tab w:val="left" w:pos="3551"/>
        </w:tabs>
        <w:kinsoku w:val="0"/>
        <w:overflowPunct w:val="0"/>
        <w:spacing w:before="72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zCs w:val="28"/>
        </w:rPr>
        <w:br w:type="column"/>
      </w:r>
      <w:r w:rsidRPr="00535998">
        <w:rPr>
          <w:rFonts w:ascii="PT Astra Serif" w:hAnsi="PT Astra Serif"/>
          <w:spacing w:val="-1"/>
          <w:szCs w:val="28"/>
        </w:rPr>
        <w:lastRenderedPageBreak/>
        <w:t>Подпись</w:t>
      </w:r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8C5BA6" w:rsidRPr="005E3C0D" w:rsidRDefault="008C5BA6" w:rsidP="005E3C0D">
      <w:pPr>
        <w:pStyle w:val="a3"/>
        <w:tabs>
          <w:tab w:val="left" w:pos="3551"/>
        </w:tabs>
        <w:kinsoku w:val="0"/>
        <w:overflowPunct w:val="0"/>
        <w:spacing w:before="72"/>
        <w:rPr>
          <w:rFonts w:ascii="PT Astra Serif" w:hAnsi="PT Astra Serif"/>
          <w:sz w:val="28"/>
          <w:szCs w:val="28"/>
        </w:rPr>
        <w:sectPr w:rsidR="008C5BA6" w:rsidRPr="005E3C0D" w:rsidSect="0050409F">
          <w:type w:val="continuous"/>
          <w:pgSz w:w="11900" w:h="16860"/>
          <w:pgMar w:top="1134" w:right="850" w:bottom="1134" w:left="1701" w:header="720" w:footer="720" w:gutter="0"/>
          <w:cols w:num="2" w:space="720" w:equalWidth="0">
            <w:col w:w="2756" w:space="1479"/>
            <w:col w:w="5114"/>
          </w:cols>
          <w:noEndnote/>
          <w:docGrid w:linePitch="299"/>
        </w:sectPr>
      </w:pPr>
    </w:p>
    <w:p w:rsidR="00535998" w:rsidRDefault="008C5BA6" w:rsidP="005E3C0D">
      <w:pPr>
        <w:pStyle w:val="a3"/>
        <w:kinsoku w:val="0"/>
        <w:overflowPunct w:val="0"/>
        <w:spacing w:before="71" w:line="254" w:lineRule="exact"/>
        <w:ind w:firstLine="2812"/>
        <w:jc w:val="right"/>
        <w:rPr>
          <w:rFonts w:ascii="PT Astra Serif" w:hAnsi="PT Astra Serif"/>
          <w:spacing w:val="2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2"/>
          <w:sz w:val="28"/>
          <w:szCs w:val="28"/>
        </w:rPr>
        <w:t>1.</w:t>
      </w:r>
      <w:r w:rsidR="00AE5E19">
        <w:rPr>
          <w:rFonts w:ascii="PT Astra Serif" w:hAnsi="PT Astra Serif"/>
          <w:spacing w:val="-2"/>
          <w:sz w:val="28"/>
          <w:szCs w:val="28"/>
        </w:rPr>
        <w:t>7</w:t>
      </w:r>
      <w:r w:rsidRPr="005E3C0D">
        <w:rPr>
          <w:rFonts w:ascii="PT Astra Serif" w:hAnsi="PT Astra Serif"/>
          <w:spacing w:val="21"/>
          <w:sz w:val="28"/>
          <w:szCs w:val="28"/>
        </w:rPr>
        <w:t xml:space="preserve"> </w:t>
      </w:r>
    </w:p>
    <w:p w:rsidR="008C5BA6" w:rsidRPr="005E3C0D" w:rsidRDefault="008C5BA6" w:rsidP="005E3C0D">
      <w:pPr>
        <w:pStyle w:val="a3"/>
        <w:kinsoku w:val="0"/>
        <w:overflowPunct w:val="0"/>
        <w:spacing w:before="71" w:line="254" w:lineRule="exact"/>
        <w:ind w:firstLine="2812"/>
        <w:jc w:val="right"/>
        <w:rPr>
          <w:rFonts w:ascii="PT Astra Serif" w:hAnsi="PT Astra Serif"/>
          <w:spacing w:val="-1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к</w:t>
      </w:r>
      <w:r w:rsidRPr="005E3C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организационно-технологической</w:t>
      </w:r>
      <w:r w:rsidRPr="005E3C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>модели</w:t>
      </w:r>
    </w:p>
    <w:p w:rsidR="00535998" w:rsidRDefault="008C5BA6" w:rsidP="005E3C0D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28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 xml:space="preserve">проведения </w:t>
      </w:r>
      <w:r w:rsidRPr="005E3C0D">
        <w:rPr>
          <w:rFonts w:ascii="PT Astra Serif" w:hAnsi="PT Astra Serif"/>
          <w:spacing w:val="-1"/>
          <w:sz w:val="28"/>
          <w:szCs w:val="28"/>
        </w:rPr>
        <w:t>школьного</w:t>
      </w:r>
      <w:r w:rsidRPr="005E3C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E3C0D">
        <w:rPr>
          <w:rFonts w:ascii="PT Astra Serif" w:hAnsi="PT Astra Serif"/>
          <w:sz w:val="28"/>
          <w:szCs w:val="28"/>
        </w:rPr>
        <w:t>этапа</w:t>
      </w:r>
      <w:r w:rsidRPr="005E3C0D">
        <w:rPr>
          <w:rFonts w:ascii="PT Astra Serif" w:hAnsi="PT Astra Serif"/>
          <w:spacing w:val="28"/>
          <w:sz w:val="28"/>
          <w:szCs w:val="28"/>
        </w:rPr>
        <w:t xml:space="preserve"> </w:t>
      </w:r>
    </w:p>
    <w:p w:rsidR="008C5BA6" w:rsidRPr="005E3C0D" w:rsidRDefault="00535998" w:rsidP="005E3C0D">
      <w:pPr>
        <w:pStyle w:val="a3"/>
        <w:kinsoku w:val="0"/>
        <w:overflowPunct w:val="0"/>
        <w:spacing w:line="219" w:lineRule="auto"/>
        <w:ind w:firstLine="1130"/>
        <w:jc w:val="righ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в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сероссийской</w:t>
      </w:r>
      <w:r w:rsidR="008C5BA6" w:rsidRPr="005E3C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8C5BA6" w:rsidRPr="005E3C0D">
        <w:rPr>
          <w:rFonts w:ascii="PT Astra Serif" w:hAnsi="PT Astra Serif"/>
          <w:spacing w:val="-1"/>
          <w:sz w:val="28"/>
          <w:szCs w:val="28"/>
        </w:rPr>
        <w:t>олимпиады школьников</w:t>
      </w:r>
    </w:p>
    <w:p w:rsidR="008C5BA6" w:rsidRPr="005E3C0D" w:rsidRDefault="008C5BA6" w:rsidP="005E3C0D">
      <w:pPr>
        <w:pStyle w:val="a3"/>
        <w:kinsoku w:val="0"/>
        <w:overflowPunct w:val="0"/>
        <w:spacing w:line="257" w:lineRule="exact"/>
        <w:jc w:val="right"/>
        <w:rPr>
          <w:rFonts w:ascii="PT Astra Serif" w:hAnsi="PT Astra Serif"/>
          <w:sz w:val="28"/>
          <w:szCs w:val="28"/>
        </w:rPr>
      </w:pPr>
      <w:r w:rsidRPr="005E3C0D">
        <w:rPr>
          <w:rFonts w:ascii="PT Astra Serif" w:hAnsi="PT Astra Serif"/>
          <w:sz w:val="28"/>
          <w:szCs w:val="28"/>
        </w:rPr>
        <w:t>в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4</w:t>
      </w:r>
      <w:r w:rsidRPr="005E3C0D">
        <w:rPr>
          <w:rFonts w:ascii="PT Astra Serif" w:hAnsi="PT Astra Serif"/>
          <w:spacing w:val="-1"/>
          <w:sz w:val="28"/>
          <w:szCs w:val="28"/>
        </w:rPr>
        <w:t>-202</w:t>
      </w:r>
      <w:r w:rsidR="00AC0963" w:rsidRPr="005E3C0D">
        <w:rPr>
          <w:rFonts w:ascii="PT Astra Serif" w:hAnsi="PT Astra Serif"/>
          <w:spacing w:val="-1"/>
          <w:sz w:val="28"/>
          <w:szCs w:val="28"/>
        </w:rPr>
        <w:t>5</w:t>
      </w:r>
      <w:r w:rsidRPr="005E3C0D">
        <w:rPr>
          <w:rFonts w:ascii="PT Astra Serif" w:hAnsi="PT Astra Serif"/>
          <w:sz w:val="28"/>
          <w:szCs w:val="28"/>
        </w:rPr>
        <w:t xml:space="preserve"> </w:t>
      </w:r>
      <w:r w:rsidRPr="005E3C0D">
        <w:rPr>
          <w:rFonts w:ascii="PT Astra Serif" w:hAnsi="PT Astra Serif"/>
          <w:spacing w:val="-1"/>
          <w:sz w:val="28"/>
          <w:szCs w:val="28"/>
        </w:rPr>
        <w:t xml:space="preserve">учебном </w:t>
      </w:r>
      <w:r w:rsidRPr="005E3C0D">
        <w:rPr>
          <w:rFonts w:ascii="PT Astra Serif" w:hAnsi="PT Astra Serif"/>
          <w:sz w:val="28"/>
          <w:szCs w:val="28"/>
        </w:rPr>
        <w:t>году</w:t>
      </w:r>
    </w:p>
    <w:p w:rsidR="00535998" w:rsidRDefault="00535998" w:rsidP="005E3C0D">
      <w:pPr>
        <w:pStyle w:val="a3"/>
        <w:kinsoku w:val="0"/>
        <w:overflowPunct w:val="0"/>
        <w:spacing w:before="88"/>
        <w:jc w:val="center"/>
        <w:rPr>
          <w:rFonts w:ascii="PT Astra Serif" w:hAnsi="PT Astra Serif"/>
          <w:b/>
          <w:bCs/>
          <w:spacing w:val="-1"/>
          <w:szCs w:val="28"/>
        </w:rPr>
      </w:pPr>
    </w:p>
    <w:p w:rsidR="00535998" w:rsidRPr="000673F3" w:rsidRDefault="00535998" w:rsidP="005E3C0D">
      <w:pPr>
        <w:pStyle w:val="a3"/>
        <w:kinsoku w:val="0"/>
        <w:overflowPunct w:val="0"/>
        <w:spacing w:before="88"/>
        <w:jc w:val="center"/>
        <w:rPr>
          <w:rFonts w:ascii="PT Astra Serif" w:hAnsi="PT Astra Serif"/>
          <w:b/>
          <w:bCs/>
          <w:spacing w:val="-1"/>
          <w:sz w:val="22"/>
          <w:szCs w:val="28"/>
        </w:rPr>
      </w:pPr>
    </w:p>
    <w:p w:rsidR="008C5BA6" w:rsidRPr="000673F3" w:rsidRDefault="008C5BA6" w:rsidP="005E3C0D">
      <w:pPr>
        <w:pStyle w:val="a3"/>
        <w:kinsoku w:val="0"/>
        <w:overflowPunct w:val="0"/>
        <w:spacing w:before="88"/>
        <w:jc w:val="center"/>
        <w:rPr>
          <w:rFonts w:ascii="PT Astra Serif" w:hAnsi="PT Astra Serif"/>
        </w:rPr>
      </w:pPr>
      <w:r w:rsidRPr="000673F3">
        <w:rPr>
          <w:rFonts w:ascii="PT Astra Serif" w:hAnsi="PT Astra Serif"/>
          <w:b/>
          <w:bCs/>
          <w:spacing w:val="-1"/>
        </w:rPr>
        <w:t>Протокол</w:t>
      </w:r>
      <w:r w:rsidRPr="000673F3">
        <w:rPr>
          <w:rFonts w:ascii="PT Astra Serif" w:hAnsi="PT Astra Serif"/>
          <w:b/>
          <w:bCs/>
          <w:spacing w:val="1"/>
        </w:rPr>
        <w:t xml:space="preserve"> </w:t>
      </w:r>
      <w:r w:rsidRPr="000673F3">
        <w:rPr>
          <w:rFonts w:ascii="PT Astra Serif" w:hAnsi="PT Astra Serif"/>
          <w:b/>
          <w:bCs/>
        </w:rPr>
        <w:t>№</w:t>
      </w:r>
    </w:p>
    <w:p w:rsidR="008C5BA6" w:rsidRPr="000673F3" w:rsidRDefault="008C5BA6" w:rsidP="005E3C0D">
      <w:pPr>
        <w:pStyle w:val="a3"/>
        <w:tabs>
          <w:tab w:val="left" w:pos="8657"/>
        </w:tabs>
        <w:kinsoku w:val="0"/>
        <w:overflowPunct w:val="0"/>
        <w:spacing w:before="8"/>
        <w:ind w:hanging="562"/>
        <w:rPr>
          <w:rFonts w:ascii="PT Astra Serif" w:hAnsi="PT Astra Serif"/>
        </w:rPr>
      </w:pPr>
      <w:r w:rsidRPr="000673F3">
        <w:rPr>
          <w:rFonts w:ascii="PT Astra Serif" w:hAnsi="PT Astra Serif"/>
          <w:spacing w:val="-1"/>
        </w:rPr>
        <w:t>заседания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21"/>
        </w:rPr>
        <w:t xml:space="preserve"> </w:t>
      </w:r>
      <w:r w:rsidRPr="000673F3">
        <w:rPr>
          <w:rFonts w:ascii="PT Astra Serif" w:hAnsi="PT Astra Serif"/>
          <w:spacing w:val="-1"/>
        </w:rPr>
        <w:t>жюри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21"/>
        </w:rPr>
        <w:t xml:space="preserve"> </w:t>
      </w:r>
      <w:r w:rsidRPr="000673F3">
        <w:rPr>
          <w:rFonts w:ascii="PT Astra Serif" w:hAnsi="PT Astra Serif"/>
          <w:spacing w:val="-1"/>
        </w:rPr>
        <w:t>по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22"/>
        </w:rPr>
        <w:t xml:space="preserve"> </w:t>
      </w:r>
      <w:r w:rsidRPr="000673F3">
        <w:rPr>
          <w:rFonts w:ascii="PT Astra Serif" w:hAnsi="PT Astra Serif"/>
          <w:spacing w:val="-1"/>
        </w:rPr>
        <w:t>итогам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21"/>
        </w:rPr>
        <w:t xml:space="preserve"> </w:t>
      </w:r>
      <w:proofErr w:type="gramStart"/>
      <w:r w:rsidRPr="000673F3">
        <w:rPr>
          <w:rFonts w:ascii="PT Astra Serif" w:hAnsi="PT Astra Serif"/>
          <w:spacing w:val="-1"/>
        </w:rPr>
        <w:t>проведения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21"/>
        </w:rPr>
        <w:t xml:space="preserve"> </w:t>
      </w:r>
      <w:r w:rsidRPr="000673F3">
        <w:rPr>
          <w:rFonts w:ascii="PT Astra Serif" w:hAnsi="PT Astra Serif"/>
          <w:spacing w:val="-1"/>
        </w:rPr>
        <w:t>апелляции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21"/>
        </w:rPr>
        <w:t xml:space="preserve"> </w:t>
      </w:r>
      <w:r w:rsidRPr="000673F3">
        <w:rPr>
          <w:rFonts w:ascii="PT Astra Serif" w:hAnsi="PT Astra Serif"/>
          <w:spacing w:val="-1"/>
        </w:rPr>
        <w:t>участника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22"/>
        </w:rPr>
        <w:t xml:space="preserve"> </w:t>
      </w:r>
      <w:r w:rsidRPr="000673F3">
        <w:rPr>
          <w:rFonts w:ascii="PT Astra Serif" w:hAnsi="PT Astra Serif"/>
          <w:spacing w:val="-1"/>
        </w:rPr>
        <w:t>школьного</w:t>
      </w:r>
      <w:r w:rsidRPr="000673F3">
        <w:rPr>
          <w:rFonts w:ascii="PT Astra Serif" w:hAnsi="PT Astra Serif"/>
          <w:spacing w:val="59"/>
        </w:rPr>
        <w:t xml:space="preserve"> </w:t>
      </w:r>
      <w:r w:rsidRPr="000673F3">
        <w:rPr>
          <w:rFonts w:ascii="PT Astra Serif" w:hAnsi="PT Astra Serif"/>
          <w:spacing w:val="-1"/>
        </w:rPr>
        <w:t>этапа Всероссийской</w:t>
      </w:r>
      <w:r w:rsidRPr="000673F3">
        <w:rPr>
          <w:rFonts w:ascii="PT Astra Serif" w:hAnsi="PT Astra Serif"/>
          <w:spacing w:val="-6"/>
        </w:rPr>
        <w:t xml:space="preserve"> </w:t>
      </w:r>
      <w:r w:rsidRPr="000673F3">
        <w:rPr>
          <w:rFonts w:ascii="PT Astra Serif" w:hAnsi="PT Astra Serif"/>
          <w:spacing w:val="-1"/>
        </w:rPr>
        <w:t>олимпиады</w:t>
      </w:r>
      <w:r w:rsidRPr="000673F3">
        <w:rPr>
          <w:rFonts w:ascii="PT Astra Serif" w:hAnsi="PT Astra Serif"/>
          <w:spacing w:val="-2"/>
        </w:rPr>
        <w:t xml:space="preserve"> </w:t>
      </w:r>
      <w:r w:rsidRPr="000673F3">
        <w:rPr>
          <w:rFonts w:ascii="PT Astra Serif" w:hAnsi="PT Astra Serif"/>
          <w:spacing w:val="-1"/>
        </w:rPr>
        <w:t>школьников</w:t>
      </w:r>
      <w:proofErr w:type="gramEnd"/>
      <w:r w:rsidRPr="000673F3">
        <w:rPr>
          <w:rFonts w:ascii="PT Astra Serif" w:hAnsi="PT Astra Serif"/>
          <w:spacing w:val="-4"/>
        </w:rPr>
        <w:t xml:space="preserve"> </w:t>
      </w:r>
      <w:r w:rsidRPr="000673F3">
        <w:rPr>
          <w:rFonts w:ascii="PT Astra Serif" w:hAnsi="PT Astra Serif"/>
          <w:spacing w:val="-1"/>
        </w:rPr>
        <w:t>по</w:t>
      </w:r>
      <w:r w:rsidRPr="000673F3">
        <w:rPr>
          <w:rFonts w:ascii="PT Astra Serif" w:hAnsi="PT Astra Serif"/>
          <w:spacing w:val="-17"/>
        </w:rPr>
        <w:t xml:space="preserve"> </w:t>
      </w:r>
      <w:r w:rsidRPr="000673F3">
        <w:rPr>
          <w:rFonts w:ascii="PT Astra Serif" w:hAnsi="PT Astra Serif"/>
          <w:u w:val="single"/>
        </w:rPr>
        <w:t xml:space="preserve"> </w:t>
      </w:r>
      <w:r w:rsidRPr="000673F3">
        <w:rPr>
          <w:rFonts w:ascii="PT Astra Serif" w:hAnsi="PT Astra Serif"/>
          <w:u w:val="single"/>
        </w:rPr>
        <w:tab/>
      </w:r>
    </w:p>
    <w:p w:rsidR="008C5BA6" w:rsidRPr="000673F3" w:rsidRDefault="008C5BA6" w:rsidP="00535998">
      <w:pPr>
        <w:pStyle w:val="a3"/>
        <w:kinsoku w:val="0"/>
        <w:overflowPunct w:val="0"/>
        <w:spacing w:before="1"/>
        <w:jc w:val="center"/>
        <w:rPr>
          <w:rFonts w:ascii="PT Astra Serif" w:hAnsi="PT Astra Serif"/>
        </w:rPr>
      </w:pPr>
      <w:r w:rsidRPr="000673F3">
        <w:rPr>
          <w:rFonts w:ascii="PT Astra Serif" w:hAnsi="PT Astra Serif"/>
          <w:spacing w:val="-1"/>
          <w:w w:val="95"/>
        </w:rPr>
        <w:t>(предмет)</w:t>
      </w:r>
    </w:p>
    <w:p w:rsidR="008C5BA6" w:rsidRPr="000673F3" w:rsidRDefault="008C5BA6" w:rsidP="005E3C0D">
      <w:pPr>
        <w:pStyle w:val="a3"/>
        <w:kinsoku w:val="0"/>
        <w:overflowPunct w:val="0"/>
        <w:spacing w:before="5"/>
        <w:rPr>
          <w:rFonts w:ascii="PT Astra Serif" w:hAnsi="PT Astra Serif"/>
        </w:rPr>
      </w:pPr>
    </w:p>
    <w:p w:rsidR="008C5BA6" w:rsidRPr="000673F3" w:rsidRDefault="008C5BA6" w:rsidP="005E3C0D">
      <w:pPr>
        <w:pStyle w:val="a3"/>
        <w:kinsoku w:val="0"/>
        <w:overflowPunct w:val="0"/>
        <w:spacing w:line="20" w:lineRule="atLeast"/>
        <w:rPr>
          <w:rFonts w:ascii="PT Astra Serif" w:hAnsi="PT Astra Serif"/>
        </w:rPr>
      </w:pPr>
      <w:r w:rsidRPr="000673F3"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 wp14:anchorId="7520CB5B" wp14:editId="06264C3C">
                <wp:extent cx="6165850" cy="12700"/>
                <wp:effectExtent l="3175" t="11430" r="3175" b="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2700"/>
                          <a:chOff x="0" y="0"/>
                          <a:chExt cx="9710" cy="20"/>
                        </a:xfrm>
                      </wpg:grpSpPr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700" cy="20"/>
                          </a:xfrm>
                          <a:custGeom>
                            <a:avLst/>
                            <a:gdLst>
                              <a:gd name="T0" fmla="*/ 0 w 9700"/>
                              <a:gd name="T1" fmla="*/ 0 h 20"/>
                              <a:gd name="T2" fmla="*/ 9699 w 9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0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26" style="width:485.5pt;height:1pt;mso-position-horizontal-relative:char;mso-position-vertical-relative:line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">
                <v:shape id="Freeform 17" o:spid="_x0000_s1027" style="position:absolute;left:4;top:4;width:9700;height:20;visibility:visible;mso-wrap-style:square;v-text-anchor:top" coordsize="97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hB8MA&#10;AADbAAAADwAAAGRycy9kb3ducmV2LnhtbESPT4vCMBTE78J+h/AWvGnq+oe1GmURBHvUlV2Pj+bZ&#10;VpuXkkSt394IgsdhZn7DzJetqcWVnK8sKxj0ExDEudUVFwr2v+veNwgfkDXWlknBnTwsFx+dOaba&#10;3nhL110oRISwT1FBGUKTSunzkgz6vm2Io3e0zmCI0hVSO7xFuKnlV5JMpMGK40KJDa1Kys+7i1Fw&#10;Gmya0fTfHqarv62b7DOZnTOpVPez/ZmBCNSGd/jV3mgFw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7hB8MAAADbAAAADwAAAAAAAAAAAAAAAACYAgAAZHJzL2Rv&#10;d25yZXYueG1sUEsFBgAAAAAEAAQA9QAAAIgDAAAAAA==&#10;" path="m,l9699,e" filled="f" strokeweight=".17217mm">
                  <v:path arrowok="t" o:connecttype="custom" o:connectlocs="0,0;9699,0" o:connectangles="0,0"/>
                </v:shape>
                <w10:anchorlock/>
              </v:group>
            </w:pict>
          </mc:Fallback>
        </mc:AlternateContent>
      </w:r>
    </w:p>
    <w:p w:rsidR="008C5BA6" w:rsidRPr="000673F3" w:rsidRDefault="008C5BA6" w:rsidP="005E3C0D">
      <w:pPr>
        <w:pStyle w:val="a3"/>
        <w:kinsoku w:val="0"/>
        <w:overflowPunct w:val="0"/>
        <w:spacing w:before="69"/>
        <w:jc w:val="center"/>
        <w:rPr>
          <w:rFonts w:ascii="PT Astra Serif" w:hAnsi="PT Astra Serif"/>
        </w:rPr>
      </w:pPr>
      <w:r w:rsidRPr="000673F3">
        <w:rPr>
          <w:rFonts w:ascii="PT Astra Serif" w:hAnsi="PT Astra Serif"/>
        </w:rPr>
        <w:t>(ФИО</w:t>
      </w:r>
      <w:r w:rsidRPr="000673F3">
        <w:rPr>
          <w:rFonts w:ascii="PT Astra Serif" w:hAnsi="PT Astra Serif"/>
          <w:spacing w:val="-16"/>
        </w:rPr>
        <w:t xml:space="preserve"> </w:t>
      </w:r>
      <w:r w:rsidRPr="000673F3">
        <w:rPr>
          <w:rFonts w:ascii="PT Astra Serif" w:hAnsi="PT Astra Serif"/>
        </w:rPr>
        <w:t>полностью)</w:t>
      </w:r>
    </w:p>
    <w:p w:rsidR="008C5BA6" w:rsidRPr="000673F3" w:rsidRDefault="008C5BA6" w:rsidP="005E3C0D">
      <w:pPr>
        <w:pStyle w:val="a3"/>
        <w:tabs>
          <w:tab w:val="left" w:pos="2681"/>
          <w:tab w:val="left" w:pos="9996"/>
        </w:tabs>
        <w:kinsoku w:val="0"/>
        <w:overflowPunct w:val="0"/>
        <w:spacing w:before="82"/>
        <w:rPr>
          <w:rFonts w:ascii="PT Astra Serif" w:hAnsi="PT Astra Serif"/>
        </w:rPr>
      </w:pPr>
      <w:proofErr w:type="gramStart"/>
      <w:r w:rsidRPr="000673F3">
        <w:rPr>
          <w:rFonts w:ascii="PT Astra Serif" w:hAnsi="PT Astra Serif"/>
          <w:spacing w:val="-1"/>
        </w:rPr>
        <w:t>Обучающаяся</w:t>
      </w:r>
      <w:proofErr w:type="gramEnd"/>
      <w:r w:rsidRPr="000673F3">
        <w:rPr>
          <w:rFonts w:ascii="PT Astra Serif" w:hAnsi="PT Astra Serif"/>
          <w:spacing w:val="-1"/>
        </w:rPr>
        <w:t xml:space="preserve"> (</w:t>
      </w:r>
      <w:proofErr w:type="spellStart"/>
      <w:r w:rsidRPr="000673F3">
        <w:rPr>
          <w:rFonts w:ascii="PT Astra Serif" w:hAnsi="PT Astra Serif"/>
          <w:spacing w:val="-1"/>
        </w:rPr>
        <w:t>ийся</w:t>
      </w:r>
      <w:proofErr w:type="spellEnd"/>
      <w:r w:rsidRPr="000673F3">
        <w:rPr>
          <w:rFonts w:ascii="PT Astra Serif" w:hAnsi="PT Astra Serif"/>
          <w:spacing w:val="-1"/>
        </w:rPr>
        <w:t>)</w:t>
      </w:r>
      <w:r w:rsidRPr="000673F3">
        <w:rPr>
          <w:rFonts w:ascii="PT Astra Serif" w:hAnsi="PT Astra Serif"/>
          <w:spacing w:val="-1"/>
          <w:u w:val="single"/>
        </w:rPr>
        <w:tab/>
      </w:r>
      <w:r w:rsidRPr="000673F3">
        <w:rPr>
          <w:rFonts w:ascii="PT Astra Serif" w:hAnsi="PT Astra Serif"/>
          <w:spacing w:val="-1"/>
        </w:rPr>
        <w:t>класса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u w:val="single"/>
        </w:rPr>
        <w:t xml:space="preserve"> </w:t>
      </w:r>
      <w:r w:rsidRPr="000673F3">
        <w:rPr>
          <w:rFonts w:ascii="PT Astra Serif" w:hAnsi="PT Astra Serif"/>
          <w:u w:val="single"/>
        </w:rPr>
        <w:tab/>
      </w:r>
    </w:p>
    <w:p w:rsidR="008C5BA6" w:rsidRPr="000673F3" w:rsidRDefault="008C5BA6" w:rsidP="005E3C0D">
      <w:pPr>
        <w:pStyle w:val="a3"/>
        <w:kinsoku w:val="0"/>
        <w:overflowPunct w:val="0"/>
        <w:spacing w:before="9"/>
        <w:rPr>
          <w:rFonts w:ascii="PT Astra Serif" w:hAnsi="PT Astra Serif"/>
        </w:rPr>
      </w:pPr>
    </w:p>
    <w:p w:rsidR="008C5BA6" w:rsidRPr="000673F3" w:rsidRDefault="008C5BA6" w:rsidP="005E3C0D">
      <w:pPr>
        <w:pStyle w:val="a3"/>
        <w:tabs>
          <w:tab w:val="left" w:pos="9941"/>
        </w:tabs>
        <w:kinsoku w:val="0"/>
        <w:overflowPunct w:val="0"/>
        <w:spacing w:before="72"/>
        <w:rPr>
          <w:rFonts w:ascii="PT Astra Serif" w:hAnsi="PT Astra Serif"/>
        </w:rPr>
      </w:pPr>
      <w:r w:rsidRPr="000673F3">
        <w:rPr>
          <w:rFonts w:ascii="PT Astra Serif" w:hAnsi="PT Astra Serif"/>
          <w:spacing w:val="-1"/>
        </w:rPr>
        <w:t>Место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-1"/>
        </w:rPr>
        <w:t xml:space="preserve">проведения </w:t>
      </w:r>
      <w:r w:rsidRPr="000673F3">
        <w:rPr>
          <w:rFonts w:ascii="PT Astra Serif" w:hAnsi="PT Astra Serif"/>
          <w:u w:val="single"/>
        </w:rPr>
        <w:t xml:space="preserve"> </w:t>
      </w:r>
      <w:r w:rsidRPr="000673F3">
        <w:rPr>
          <w:rFonts w:ascii="PT Astra Serif" w:hAnsi="PT Astra Serif"/>
          <w:u w:val="single"/>
        </w:rPr>
        <w:tab/>
      </w:r>
    </w:p>
    <w:p w:rsidR="008C5BA6" w:rsidRPr="000673F3" w:rsidRDefault="008C5BA6" w:rsidP="005E3C0D">
      <w:pPr>
        <w:pStyle w:val="a3"/>
        <w:kinsoku w:val="0"/>
        <w:overflowPunct w:val="0"/>
        <w:spacing w:before="82"/>
        <w:jc w:val="center"/>
        <w:rPr>
          <w:rFonts w:ascii="PT Astra Serif" w:hAnsi="PT Astra Serif"/>
        </w:rPr>
      </w:pPr>
      <w:r w:rsidRPr="000673F3">
        <w:rPr>
          <w:rFonts w:ascii="PT Astra Serif" w:hAnsi="PT Astra Serif"/>
          <w:spacing w:val="-1"/>
        </w:rPr>
        <w:t>(полное</w:t>
      </w:r>
      <w:r w:rsidRPr="000673F3">
        <w:rPr>
          <w:rFonts w:ascii="PT Astra Serif" w:hAnsi="PT Astra Serif"/>
          <w:spacing w:val="-14"/>
        </w:rPr>
        <w:t xml:space="preserve"> </w:t>
      </w:r>
      <w:r w:rsidRPr="000673F3">
        <w:rPr>
          <w:rFonts w:ascii="PT Astra Serif" w:hAnsi="PT Astra Serif"/>
        </w:rPr>
        <w:t>название</w:t>
      </w:r>
      <w:r w:rsidRPr="000673F3">
        <w:rPr>
          <w:rFonts w:ascii="PT Astra Serif" w:hAnsi="PT Astra Serif"/>
          <w:spacing w:val="-13"/>
        </w:rPr>
        <w:t xml:space="preserve"> </w:t>
      </w:r>
      <w:r w:rsidRPr="000673F3">
        <w:rPr>
          <w:rFonts w:ascii="PT Astra Serif" w:hAnsi="PT Astra Serif"/>
        </w:rPr>
        <w:t>образовательной</w:t>
      </w:r>
      <w:r w:rsidRPr="000673F3">
        <w:rPr>
          <w:rFonts w:ascii="PT Astra Serif" w:hAnsi="PT Astra Serif"/>
          <w:spacing w:val="-15"/>
        </w:rPr>
        <w:t xml:space="preserve"> </w:t>
      </w:r>
      <w:r w:rsidRPr="000673F3">
        <w:rPr>
          <w:rFonts w:ascii="PT Astra Serif" w:hAnsi="PT Astra Serif"/>
        </w:rPr>
        <w:t>организации)</w:t>
      </w:r>
    </w:p>
    <w:p w:rsidR="008C5BA6" w:rsidRPr="000673F3" w:rsidRDefault="008C5BA6" w:rsidP="005E3C0D">
      <w:pPr>
        <w:pStyle w:val="a3"/>
        <w:tabs>
          <w:tab w:val="left" w:pos="10192"/>
        </w:tabs>
        <w:kinsoku w:val="0"/>
        <w:overflowPunct w:val="0"/>
        <w:spacing w:before="82"/>
        <w:rPr>
          <w:rFonts w:ascii="PT Astra Serif" w:hAnsi="PT Astra Serif"/>
        </w:rPr>
      </w:pPr>
      <w:r w:rsidRPr="000673F3">
        <w:rPr>
          <w:rFonts w:ascii="PT Astra Serif" w:hAnsi="PT Astra Serif"/>
          <w:spacing w:val="-1"/>
        </w:rPr>
        <w:t>Дата</w:t>
      </w:r>
      <w:r w:rsidRPr="000673F3">
        <w:rPr>
          <w:rFonts w:ascii="PT Astra Serif" w:hAnsi="PT Astra Serif"/>
        </w:rPr>
        <w:t xml:space="preserve"> и</w:t>
      </w:r>
      <w:r w:rsidRPr="000673F3">
        <w:rPr>
          <w:rFonts w:ascii="PT Astra Serif" w:hAnsi="PT Astra Serif"/>
          <w:spacing w:val="-1"/>
        </w:rPr>
        <w:t xml:space="preserve"> время</w:t>
      </w:r>
      <w:r w:rsidRPr="000673F3">
        <w:rPr>
          <w:rFonts w:ascii="PT Astra Serif" w:hAnsi="PT Astra Serif"/>
          <w:spacing w:val="-8"/>
        </w:rPr>
        <w:t xml:space="preserve"> </w:t>
      </w:r>
      <w:r w:rsidRPr="000673F3">
        <w:rPr>
          <w:rFonts w:ascii="PT Astra Serif" w:hAnsi="PT Astra Serif"/>
          <w:u w:val="single"/>
        </w:rPr>
        <w:t xml:space="preserve"> </w:t>
      </w:r>
      <w:r w:rsidRPr="000673F3">
        <w:rPr>
          <w:rFonts w:ascii="PT Astra Serif" w:hAnsi="PT Astra Serif"/>
          <w:u w:val="single"/>
        </w:rPr>
        <w:tab/>
      </w:r>
    </w:p>
    <w:p w:rsidR="008C5BA6" w:rsidRPr="000673F3" w:rsidRDefault="008C5BA6" w:rsidP="005E3C0D">
      <w:pPr>
        <w:pStyle w:val="a3"/>
        <w:kinsoku w:val="0"/>
        <w:overflowPunct w:val="0"/>
        <w:spacing w:before="1"/>
        <w:rPr>
          <w:rFonts w:ascii="PT Astra Serif" w:hAnsi="PT Astra Serif"/>
        </w:rPr>
      </w:pPr>
    </w:p>
    <w:p w:rsidR="008C5BA6" w:rsidRPr="000673F3" w:rsidRDefault="008C5BA6" w:rsidP="005E3C0D">
      <w:pPr>
        <w:pStyle w:val="a3"/>
        <w:kinsoku w:val="0"/>
        <w:overflowPunct w:val="0"/>
        <w:spacing w:before="72" w:line="250" w:lineRule="exact"/>
        <w:rPr>
          <w:rFonts w:ascii="PT Astra Serif" w:hAnsi="PT Astra Serif"/>
        </w:rPr>
      </w:pPr>
      <w:r w:rsidRPr="000673F3">
        <w:rPr>
          <w:rFonts w:ascii="PT Astra Serif" w:hAnsi="PT Astra Serif"/>
          <w:spacing w:val="-1"/>
        </w:rPr>
        <w:t>Присутствуют:</w:t>
      </w:r>
    </w:p>
    <w:p w:rsidR="008C5BA6" w:rsidRPr="0046247E" w:rsidRDefault="008C5BA6" w:rsidP="005E3C0D">
      <w:pPr>
        <w:pStyle w:val="a3"/>
        <w:tabs>
          <w:tab w:val="left" w:pos="3576"/>
        </w:tabs>
        <w:kinsoku w:val="0"/>
        <w:overflowPunct w:val="0"/>
        <w:spacing w:line="250" w:lineRule="exact"/>
        <w:rPr>
          <w:rFonts w:ascii="PT Astra Serif" w:hAnsi="PT Astra Serif"/>
        </w:rPr>
        <w:sectPr w:rsidR="008C5BA6" w:rsidRPr="0046247E" w:rsidSect="0050409F">
          <w:pgSz w:w="11900" w:h="16860"/>
          <w:pgMar w:top="1134" w:right="850" w:bottom="1134" w:left="1701" w:header="720" w:footer="720" w:gutter="0"/>
          <w:cols w:space="720" w:equalWidth="0">
            <w:col w:w="9750"/>
          </w:cols>
          <w:noEndnote/>
          <w:docGrid w:linePitch="299"/>
        </w:sectPr>
      </w:pPr>
      <w:r w:rsidRPr="000673F3">
        <w:rPr>
          <w:rFonts w:ascii="PT Astra Serif" w:hAnsi="PT Astra Serif"/>
          <w:u w:val="single"/>
        </w:rPr>
        <w:t xml:space="preserve"> </w:t>
      </w:r>
      <w:r w:rsidRPr="000673F3">
        <w:rPr>
          <w:rFonts w:ascii="PT Astra Serif" w:hAnsi="PT Astra Serif"/>
          <w:u w:val="single"/>
        </w:rPr>
        <w:tab/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-1"/>
        </w:rPr>
        <w:t>председатель,</w:t>
      </w:r>
      <w:r w:rsidRPr="000673F3">
        <w:rPr>
          <w:rFonts w:ascii="PT Astra Serif" w:hAnsi="PT Astra Serif"/>
        </w:rPr>
        <w:t xml:space="preserve">   </w:t>
      </w:r>
      <w:r w:rsidRPr="000673F3">
        <w:rPr>
          <w:rFonts w:ascii="PT Astra Serif" w:hAnsi="PT Astra Serif"/>
          <w:spacing w:val="-1"/>
        </w:rPr>
        <w:t>член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52"/>
        </w:rPr>
        <w:t xml:space="preserve"> </w:t>
      </w:r>
      <w:r w:rsidRPr="000673F3">
        <w:rPr>
          <w:rFonts w:ascii="PT Astra Serif" w:hAnsi="PT Astra Serif"/>
          <w:spacing w:val="-1"/>
        </w:rPr>
        <w:t>жюри</w:t>
      </w:r>
      <w:r w:rsidRPr="000673F3">
        <w:rPr>
          <w:rFonts w:ascii="PT Astra Serif" w:hAnsi="PT Astra Serif"/>
        </w:rPr>
        <w:t xml:space="preserve"> </w:t>
      </w:r>
      <w:r w:rsidRPr="000673F3">
        <w:rPr>
          <w:rFonts w:ascii="PT Astra Serif" w:hAnsi="PT Astra Serif"/>
          <w:spacing w:val="52"/>
        </w:rPr>
        <w:t xml:space="preserve"> </w:t>
      </w:r>
      <w:r w:rsidRPr="000673F3">
        <w:rPr>
          <w:rFonts w:ascii="PT Astra Serif" w:hAnsi="PT Astra Serif"/>
          <w:spacing w:val="-1"/>
        </w:rPr>
        <w:t>муниципального</w:t>
      </w:r>
      <w:r w:rsidRPr="000673F3">
        <w:rPr>
          <w:rFonts w:ascii="PT Astra Serif" w:hAnsi="PT Astra Serif"/>
        </w:rPr>
        <w:t xml:space="preserve">   </w:t>
      </w:r>
      <w:r w:rsidRPr="000673F3">
        <w:rPr>
          <w:rFonts w:ascii="PT Astra Serif" w:hAnsi="PT Astra Serif"/>
          <w:spacing w:val="-2"/>
        </w:rPr>
        <w:t>этапа</w:t>
      </w:r>
      <w:r w:rsidRPr="000673F3">
        <w:rPr>
          <w:rFonts w:ascii="PT Astra Serif" w:hAnsi="PT Astra Serif"/>
        </w:rPr>
        <w:t xml:space="preserve">  </w:t>
      </w:r>
      <w:r w:rsidRPr="000673F3">
        <w:rPr>
          <w:rFonts w:ascii="PT Astra Serif" w:hAnsi="PT Astra Serif"/>
          <w:spacing w:val="3"/>
        </w:rPr>
        <w:t xml:space="preserve"> </w:t>
      </w:r>
      <w:proofErr w:type="gramStart"/>
      <w:r w:rsidR="0046247E">
        <w:rPr>
          <w:rFonts w:ascii="PT Astra Serif" w:hAnsi="PT Astra Serif"/>
          <w:spacing w:val="-1"/>
        </w:rPr>
        <w:t>в</w:t>
      </w:r>
      <w:r w:rsidRPr="000673F3">
        <w:rPr>
          <w:rFonts w:ascii="PT Astra Serif" w:hAnsi="PT Astra Serif"/>
          <w:spacing w:val="-1"/>
        </w:rPr>
        <w:t>сероссийской</w:t>
      </w:r>
      <w:proofErr w:type="gramEnd"/>
    </w:p>
    <w:p w:rsidR="000673F3" w:rsidRPr="000673F3" w:rsidRDefault="008C5BA6" w:rsidP="005E3C0D">
      <w:pPr>
        <w:pStyle w:val="a3"/>
        <w:kinsoku w:val="0"/>
        <w:overflowPunct w:val="0"/>
        <w:spacing w:line="245" w:lineRule="exact"/>
        <w:rPr>
          <w:rFonts w:ascii="PT Astra Serif" w:hAnsi="PT Astra Serif"/>
          <w:spacing w:val="-1"/>
        </w:rPr>
      </w:pPr>
      <w:r w:rsidRPr="000673F3">
        <w:rPr>
          <w:rFonts w:ascii="PT Astra Serif" w:hAnsi="PT Astra Serif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182B34D" wp14:editId="5E2554DB">
                <wp:simplePos x="0" y="0"/>
                <wp:positionH relativeFrom="page">
                  <wp:posOffset>2522855</wp:posOffset>
                </wp:positionH>
                <wp:positionV relativeFrom="paragraph">
                  <wp:posOffset>139700</wp:posOffset>
                </wp:positionV>
                <wp:extent cx="4629785" cy="12700"/>
                <wp:effectExtent l="0" t="0" r="0" b="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785" cy="12700"/>
                          <a:chOff x="3973" y="220"/>
                          <a:chExt cx="7291" cy="20"/>
                        </a:xfrm>
                      </wpg:grpSpPr>
                      <wps:wsp>
                        <wps:cNvPr id="32" name="Freeform 70"/>
                        <wps:cNvSpPr>
                          <a:spLocks/>
                        </wps:cNvSpPr>
                        <wps:spPr bwMode="auto">
                          <a:xfrm>
                            <a:off x="3979" y="226"/>
                            <a:ext cx="7277" cy="20"/>
                          </a:xfrm>
                          <a:custGeom>
                            <a:avLst/>
                            <a:gdLst>
                              <a:gd name="T0" fmla="*/ 0 w 7277"/>
                              <a:gd name="T1" fmla="*/ 0 h 20"/>
                              <a:gd name="T2" fmla="*/ 7276 w 72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77" h="20">
                                <a:moveTo>
                                  <a:pt x="0" y="0"/>
                                </a:moveTo>
                                <a:lnTo>
                                  <a:pt x="72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1"/>
                        <wps:cNvSpPr>
                          <a:spLocks/>
                        </wps:cNvSpPr>
                        <wps:spPr bwMode="auto">
                          <a:xfrm>
                            <a:off x="4876" y="232"/>
                            <a:ext cx="6382" cy="20"/>
                          </a:xfrm>
                          <a:custGeom>
                            <a:avLst/>
                            <a:gdLst>
                              <a:gd name="T0" fmla="*/ 0 w 6382"/>
                              <a:gd name="T1" fmla="*/ 0 h 20"/>
                              <a:gd name="T2" fmla="*/ 6381 w 63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82" h="20">
                                <a:moveTo>
                                  <a:pt x="0" y="0"/>
                                </a:moveTo>
                                <a:lnTo>
                                  <a:pt x="6381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198.65pt;margin-top:11pt;width:364.55pt;height:1pt;z-index:-251651072;mso-position-horizontal-relative:page" coordorigin="3973,220" coordsize="72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" o:allowincell="f">
                <v:shape id="Freeform 70" o:spid="_x0000_s1027" style="position:absolute;left:3979;top:226;width:7277;height:20;visibility:visible;mso-wrap-style:square;v-text-anchor:top" coordsize="72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zmcEA&#10;AADbAAAADwAAAGRycy9kb3ducmV2LnhtbESPQWsCMRSE74L/ITzBi2hWhSKrUVQoeKxW8frYPHdX&#10;Ny/LvlTTf98UCj0OM/MNs9pE16gndVJ7NjCdZKCIC29rLg2cP9/HC1ASkC02nsnANwls1v3eCnPr&#10;X3yk5ymUKkFYcjRQhdDmWktRkUOZ+JY4eTffOQxJdqW2Hb4S3DV6lmVv2mHNaaHClvYVFY/TlzPg&#10;z9MoUspu9HGd3+56f7zUMRozHMTtElSgGP7Df+2DNTCfwe+X9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85nBAAAA2wAAAA8AAAAAAAAAAAAAAAAAmAIAAGRycy9kb3du&#10;cmV2LnhtbFBLBQYAAAAABAAEAPUAAACGAwAAAAA=&#10;" path="m,l7276,e" filled="f" strokeweight=".58pt">
                  <v:path arrowok="t" o:connecttype="custom" o:connectlocs="0,0;7276,0" o:connectangles="0,0"/>
                </v:shape>
                <v:shape id="Freeform 71" o:spid="_x0000_s1028" style="position:absolute;left:4876;top:232;width:6382;height:20;visibility:visible;mso-wrap-style:square;v-text-anchor:top" coordsize="63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S1cMA&#10;AADbAAAADwAAAGRycy9kb3ducmV2LnhtbESPX0vDQBDE3wW/w7GCb/ZiCyKx1+IfCiIWMRafl9w2&#10;uZrdC7m1id/eE4Q+DjPzG2a5nrgzRxpSiOLgelaAIamjD9I42H1srm7BJEXx2EUhBz+UYL06P1ti&#10;6eMo73SstDEZIqlEB61qX1qb6pYY0yz2JNnbx4FRsxwa6wccM5w7Oy+KG8sYJC+02NNjS/VX9c0O&#10;9GE+ht3281BpCpvtC/Pb6xM7d3kx3d+BUZr0FP5vP3sHiwX8fck/w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S1cMAAADbAAAADwAAAAAAAAAAAAAAAACYAgAAZHJzL2Rv&#10;d25yZXYueG1sUEsFBgAAAAAEAAQA9QAAAIgDAAAAAA==&#10;" path="m,l6381,e" filled="f" strokeweight=".19083mm">
                  <v:path arrowok="t" o:connecttype="custom" o:connectlocs="0,0;6381,0" o:connectangles="0,0"/>
                </v:shape>
                <w10:wrap anchorx="page"/>
              </v:group>
            </w:pict>
          </mc:Fallback>
        </mc:AlternateContent>
      </w:r>
      <w:r w:rsidRPr="000673F3">
        <w:rPr>
          <w:rFonts w:ascii="PT Astra Serif" w:hAnsi="PT Astra Serif"/>
          <w:spacing w:val="-1"/>
        </w:rPr>
        <w:t>олимпиады</w:t>
      </w:r>
      <w:r w:rsidRPr="000673F3">
        <w:rPr>
          <w:rFonts w:ascii="PT Astra Serif" w:hAnsi="PT Astra Serif"/>
          <w:spacing w:val="-2"/>
        </w:rPr>
        <w:t xml:space="preserve"> </w:t>
      </w:r>
      <w:r w:rsidRPr="000673F3">
        <w:rPr>
          <w:rFonts w:ascii="PT Astra Serif" w:hAnsi="PT Astra Serif"/>
          <w:spacing w:val="-1"/>
        </w:rPr>
        <w:t>школьников</w:t>
      </w:r>
      <w:r w:rsidR="006B12A8">
        <w:rPr>
          <w:rFonts w:ascii="PT Astra Serif" w:hAnsi="PT Astra Serif"/>
          <w:spacing w:val="-1"/>
        </w:rPr>
        <w:t xml:space="preserve"> </w:t>
      </w:r>
      <w:proofErr w:type="gramStart"/>
      <w:r w:rsidR="006B12A8">
        <w:rPr>
          <w:rFonts w:ascii="PT Astra Serif" w:hAnsi="PT Astra Serif"/>
          <w:spacing w:val="-1"/>
        </w:rPr>
        <w:t>по</w:t>
      </w:r>
      <w:proofErr w:type="gramEnd"/>
    </w:p>
    <w:p w:rsidR="000673F3" w:rsidRPr="000673F3" w:rsidRDefault="000673F3" w:rsidP="005E3C0D">
      <w:pPr>
        <w:pStyle w:val="a3"/>
        <w:kinsoku w:val="0"/>
        <w:overflowPunct w:val="0"/>
        <w:spacing w:line="245" w:lineRule="exact"/>
        <w:rPr>
          <w:rFonts w:ascii="PT Astra Serif" w:hAnsi="PT Astra Serif"/>
          <w:spacing w:val="-1"/>
        </w:rPr>
      </w:pPr>
    </w:p>
    <w:p w:rsidR="0046247E" w:rsidRDefault="008C5BA6" w:rsidP="005E3C0D">
      <w:pPr>
        <w:pStyle w:val="a3"/>
        <w:kinsoku w:val="0"/>
        <w:overflowPunct w:val="0"/>
        <w:spacing w:line="245" w:lineRule="exact"/>
        <w:rPr>
          <w:rFonts w:ascii="PT Astra Serif" w:hAnsi="PT Astra Serif"/>
          <w:spacing w:val="-4"/>
        </w:rPr>
        <w:sectPr w:rsidR="0046247E" w:rsidSect="0050409F">
          <w:type w:val="continuous"/>
          <w:pgSz w:w="11900" w:h="16860"/>
          <w:pgMar w:top="1134" w:right="850" w:bottom="1134" w:left="1701" w:header="720" w:footer="720" w:gutter="0"/>
          <w:cols w:num="2" w:space="720" w:equalWidth="0">
            <w:col w:w="2279" w:space="3619"/>
            <w:col w:w="3451"/>
          </w:cols>
          <w:noEndnote/>
          <w:docGrid w:linePitch="299"/>
        </w:sectPr>
      </w:pPr>
      <w:r w:rsidRPr="000673F3">
        <w:rPr>
          <w:rFonts w:ascii="PT Astra Serif" w:hAnsi="PT Astra Serif"/>
          <w:spacing w:val="-4"/>
        </w:rPr>
        <w:t xml:space="preserve"> </w:t>
      </w:r>
    </w:p>
    <w:p w:rsidR="008C5BA6" w:rsidRDefault="008C5BA6" w:rsidP="005E3C0D">
      <w:pPr>
        <w:pStyle w:val="a3"/>
        <w:kinsoku w:val="0"/>
        <w:overflowPunct w:val="0"/>
        <w:spacing w:line="245" w:lineRule="exact"/>
        <w:rPr>
          <w:rFonts w:ascii="PT Astra Serif" w:hAnsi="PT Astra Serif"/>
          <w:spacing w:val="-1"/>
        </w:rPr>
      </w:pPr>
    </w:p>
    <w:p w:rsidR="0046247E" w:rsidRDefault="0046247E" w:rsidP="0046247E">
      <w:pPr>
        <w:pStyle w:val="a3"/>
        <w:kinsoku w:val="0"/>
        <w:overflowPunct w:val="0"/>
        <w:spacing w:line="360" w:lineRule="auto"/>
        <w:rPr>
          <w:rFonts w:ascii="PT Astra Serif" w:hAnsi="PT Astra Serif"/>
          <w:w w:val="95"/>
        </w:rPr>
      </w:pPr>
      <w:r>
        <w:rPr>
          <w:rFonts w:ascii="PT Astra Serif" w:hAnsi="PT Astra Serif"/>
          <w:w w:val="95"/>
        </w:rPr>
        <w:t xml:space="preserve">______________________________, секретарь, член жюри муниципального этапа всероссийской олимпиады школьников </w:t>
      </w:r>
      <w:proofErr w:type="gramStart"/>
      <w:r>
        <w:rPr>
          <w:rFonts w:ascii="PT Astra Serif" w:hAnsi="PT Astra Serif"/>
          <w:w w:val="95"/>
        </w:rPr>
        <w:t>по</w:t>
      </w:r>
      <w:proofErr w:type="gramEnd"/>
      <w:r>
        <w:rPr>
          <w:rFonts w:ascii="PT Astra Serif" w:hAnsi="PT Astra Serif"/>
          <w:w w:val="95"/>
        </w:rPr>
        <w:t>_____________________________________</w:t>
      </w:r>
    </w:p>
    <w:p w:rsidR="0046247E" w:rsidRDefault="0046247E" w:rsidP="0046247E">
      <w:pPr>
        <w:pStyle w:val="a3"/>
        <w:kinsoku w:val="0"/>
        <w:overflowPunct w:val="0"/>
        <w:spacing w:line="360" w:lineRule="auto"/>
        <w:rPr>
          <w:rFonts w:ascii="PT Astra Serif" w:hAnsi="PT Astra Serif"/>
          <w:w w:val="95"/>
        </w:rPr>
      </w:pPr>
    </w:p>
    <w:p w:rsidR="0046247E" w:rsidRDefault="0046247E" w:rsidP="0046247E">
      <w:pPr>
        <w:pStyle w:val="a3"/>
        <w:kinsoku w:val="0"/>
        <w:overflowPunct w:val="0"/>
        <w:spacing w:line="360" w:lineRule="auto"/>
        <w:rPr>
          <w:rFonts w:ascii="PT Astra Serif" w:hAnsi="PT Astra Serif"/>
          <w:w w:val="95"/>
        </w:rPr>
      </w:pPr>
      <w:r>
        <w:rPr>
          <w:rFonts w:ascii="PT Astra Serif" w:hAnsi="PT Astra Serif"/>
          <w:w w:val="95"/>
        </w:rPr>
        <w:t xml:space="preserve">______________________________, член жюри муниципального этапа всероссийской олимпиады школьников </w:t>
      </w:r>
      <w:proofErr w:type="gramStart"/>
      <w:r>
        <w:rPr>
          <w:rFonts w:ascii="PT Astra Serif" w:hAnsi="PT Astra Serif"/>
          <w:w w:val="95"/>
        </w:rPr>
        <w:t>по</w:t>
      </w:r>
      <w:proofErr w:type="gramEnd"/>
      <w:r>
        <w:rPr>
          <w:rFonts w:ascii="PT Astra Serif" w:hAnsi="PT Astra Serif"/>
          <w:w w:val="95"/>
        </w:rPr>
        <w:t>__________________________________________________</w:t>
      </w:r>
    </w:p>
    <w:p w:rsidR="0046247E" w:rsidRDefault="0046247E" w:rsidP="0046247E">
      <w:pPr>
        <w:pStyle w:val="a3"/>
        <w:kinsoku w:val="0"/>
        <w:overflowPunct w:val="0"/>
        <w:spacing w:line="360" w:lineRule="auto"/>
        <w:rPr>
          <w:rFonts w:ascii="PT Astra Serif" w:hAnsi="PT Astra Serif"/>
          <w:w w:val="95"/>
        </w:rPr>
      </w:pPr>
      <w:r>
        <w:rPr>
          <w:rFonts w:ascii="PT Astra Serif" w:hAnsi="PT Astra Serif"/>
          <w:w w:val="95"/>
        </w:rPr>
        <w:t xml:space="preserve">______________________________, член жюри муниципального этапа всероссийской олимпиады школьников </w:t>
      </w:r>
      <w:proofErr w:type="gramStart"/>
      <w:r>
        <w:rPr>
          <w:rFonts w:ascii="PT Astra Serif" w:hAnsi="PT Astra Serif"/>
          <w:w w:val="95"/>
        </w:rPr>
        <w:t>по</w:t>
      </w:r>
      <w:proofErr w:type="gramEnd"/>
      <w:r>
        <w:rPr>
          <w:rFonts w:ascii="PT Astra Serif" w:hAnsi="PT Astra Serif"/>
          <w:w w:val="95"/>
        </w:rPr>
        <w:t>__________________________________________________</w:t>
      </w:r>
    </w:p>
    <w:p w:rsidR="0046247E" w:rsidRDefault="0046247E" w:rsidP="0046247E">
      <w:pPr>
        <w:pStyle w:val="a3"/>
        <w:kinsoku w:val="0"/>
        <w:overflowPunct w:val="0"/>
        <w:spacing w:line="360" w:lineRule="auto"/>
        <w:rPr>
          <w:rFonts w:ascii="PT Astra Serif" w:hAnsi="PT Astra Serif"/>
          <w:w w:val="95"/>
        </w:rPr>
      </w:pPr>
      <w:r>
        <w:rPr>
          <w:rFonts w:ascii="PT Astra Serif" w:hAnsi="PT Astra Serif"/>
          <w:w w:val="95"/>
        </w:rPr>
        <w:t xml:space="preserve">______________________________, член жюри муниципального этапа всероссийской олимпиады школьников </w:t>
      </w:r>
      <w:proofErr w:type="gramStart"/>
      <w:r>
        <w:rPr>
          <w:rFonts w:ascii="PT Astra Serif" w:hAnsi="PT Astra Serif"/>
          <w:w w:val="95"/>
        </w:rPr>
        <w:t>по</w:t>
      </w:r>
      <w:proofErr w:type="gramEnd"/>
      <w:r>
        <w:rPr>
          <w:rFonts w:ascii="PT Astra Serif" w:hAnsi="PT Astra Serif"/>
          <w:w w:val="95"/>
        </w:rPr>
        <w:t>__________________________________________________</w:t>
      </w:r>
    </w:p>
    <w:p w:rsidR="0046247E" w:rsidRDefault="0046247E" w:rsidP="0046247E">
      <w:pPr>
        <w:pStyle w:val="a3"/>
        <w:kinsoku w:val="0"/>
        <w:overflowPunct w:val="0"/>
        <w:spacing w:line="360" w:lineRule="auto"/>
        <w:rPr>
          <w:rFonts w:ascii="PT Astra Serif" w:hAnsi="PT Astra Serif"/>
          <w:w w:val="95"/>
        </w:rPr>
      </w:pPr>
      <w:r>
        <w:rPr>
          <w:rFonts w:ascii="PT Astra Serif" w:hAnsi="PT Astra Serif"/>
          <w:w w:val="95"/>
        </w:rPr>
        <w:t xml:space="preserve">______________________________, член жюри муниципального этапа всероссийской олимпиады школьников </w:t>
      </w:r>
      <w:proofErr w:type="gramStart"/>
      <w:r>
        <w:rPr>
          <w:rFonts w:ascii="PT Astra Serif" w:hAnsi="PT Astra Serif"/>
          <w:w w:val="95"/>
        </w:rPr>
        <w:t>по</w:t>
      </w:r>
      <w:proofErr w:type="gramEnd"/>
      <w:r>
        <w:rPr>
          <w:rFonts w:ascii="PT Astra Serif" w:hAnsi="PT Astra Serif"/>
          <w:w w:val="95"/>
        </w:rPr>
        <w:t>__________________________________________________</w:t>
      </w:r>
    </w:p>
    <w:p w:rsidR="0046247E" w:rsidRDefault="0046247E" w:rsidP="0046247E">
      <w:pPr>
        <w:pStyle w:val="a3"/>
        <w:kinsoku w:val="0"/>
        <w:overflowPunct w:val="0"/>
        <w:spacing w:line="360" w:lineRule="auto"/>
        <w:rPr>
          <w:rFonts w:ascii="PT Astra Serif" w:hAnsi="PT Astra Serif"/>
          <w:w w:val="95"/>
        </w:rPr>
      </w:pPr>
      <w:r>
        <w:rPr>
          <w:rFonts w:ascii="PT Astra Serif" w:hAnsi="PT Astra Serif"/>
          <w:w w:val="95"/>
        </w:rPr>
        <w:t xml:space="preserve">______________________________, член жюри муниципального этапа всероссийской олимпиады школьников </w:t>
      </w:r>
      <w:proofErr w:type="gramStart"/>
      <w:r>
        <w:rPr>
          <w:rFonts w:ascii="PT Astra Serif" w:hAnsi="PT Astra Serif"/>
          <w:w w:val="95"/>
        </w:rPr>
        <w:t>по</w:t>
      </w:r>
      <w:proofErr w:type="gramEnd"/>
      <w:r>
        <w:rPr>
          <w:rFonts w:ascii="PT Astra Serif" w:hAnsi="PT Astra Serif"/>
          <w:w w:val="95"/>
        </w:rPr>
        <w:t>__________________________________________________</w:t>
      </w:r>
    </w:p>
    <w:p w:rsidR="007C20BB" w:rsidRDefault="007C20BB" w:rsidP="005E3C0D">
      <w:pPr>
        <w:pStyle w:val="a3"/>
        <w:kinsoku w:val="0"/>
        <w:overflowPunct w:val="0"/>
        <w:spacing w:line="245" w:lineRule="exact"/>
        <w:rPr>
          <w:rFonts w:ascii="PT Astra Serif" w:hAnsi="PT Astra Serif"/>
          <w:spacing w:val="-1"/>
        </w:rPr>
      </w:pPr>
    </w:p>
    <w:p w:rsidR="007C20BB" w:rsidRPr="000673F3" w:rsidRDefault="007C20BB" w:rsidP="005E3C0D">
      <w:pPr>
        <w:pStyle w:val="a3"/>
        <w:kinsoku w:val="0"/>
        <w:overflowPunct w:val="0"/>
        <w:spacing w:line="245" w:lineRule="exact"/>
        <w:rPr>
          <w:rFonts w:ascii="PT Astra Serif" w:hAnsi="PT Astra Serif"/>
          <w:spacing w:val="-1"/>
        </w:rPr>
      </w:pPr>
    </w:p>
    <w:p w:rsidR="0046247E" w:rsidRDefault="0046247E" w:rsidP="0046247E">
      <w:pPr>
        <w:pStyle w:val="a3"/>
        <w:kinsoku w:val="0"/>
        <w:overflowPunct w:val="0"/>
        <w:spacing w:line="244" w:lineRule="exact"/>
        <w:jc w:val="center"/>
        <w:rPr>
          <w:rFonts w:ascii="PT Astra Serif" w:hAnsi="PT Astra Serif"/>
          <w:w w:val="95"/>
        </w:rPr>
        <w:sectPr w:rsidR="0046247E" w:rsidSect="0046247E">
          <w:type w:val="continuous"/>
          <w:pgSz w:w="11900" w:h="16860"/>
          <w:pgMar w:top="1134" w:right="850" w:bottom="1134" w:left="1701" w:header="720" w:footer="720" w:gutter="0"/>
          <w:cols w:space="3619"/>
          <w:noEndnote/>
          <w:docGrid w:linePitch="299"/>
        </w:sectPr>
      </w:pPr>
    </w:p>
    <w:p w:rsidR="0046247E" w:rsidRDefault="0046247E" w:rsidP="005E3C0D">
      <w:pPr>
        <w:pStyle w:val="a3"/>
        <w:kinsoku w:val="0"/>
        <w:overflowPunct w:val="0"/>
        <w:spacing w:line="246" w:lineRule="exact"/>
        <w:jc w:val="right"/>
        <w:rPr>
          <w:rFonts w:ascii="PT Astra Serif" w:hAnsi="PT Astra Serif"/>
          <w:w w:val="95"/>
        </w:rPr>
        <w:sectPr w:rsidR="0046247E" w:rsidSect="0046247E">
          <w:type w:val="continuous"/>
          <w:pgSz w:w="11910" w:h="16840"/>
          <w:pgMar w:top="1134" w:right="850" w:bottom="568" w:left="1701" w:header="720" w:footer="720" w:gutter="0"/>
          <w:cols w:space="720"/>
          <w:docGrid w:linePitch="299"/>
        </w:sectPr>
      </w:pPr>
    </w:p>
    <w:p w:rsidR="006B12A8" w:rsidRDefault="006B12A8" w:rsidP="005E3C0D">
      <w:pPr>
        <w:pStyle w:val="a3"/>
        <w:kinsoku w:val="0"/>
        <w:overflowPunct w:val="0"/>
        <w:spacing w:line="246" w:lineRule="exact"/>
        <w:jc w:val="right"/>
        <w:rPr>
          <w:rFonts w:ascii="PT Astra Serif" w:hAnsi="PT Astra Serif"/>
          <w:w w:val="95"/>
        </w:rPr>
      </w:pPr>
    </w:p>
    <w:p w:rsidR="007C20BB" w:rsidRPr="00535998" w:rsidRDefault="007C20BB" w:rsidP="007C20BB">
      <w:pPr>
        <w:pStyle w:val="a3"/>
        <w:tabs>
          <w:tab w:val="left" w:pos="10112"/>
        </w:tabs>
        <w:kinsoku w:val="0"/>
        <w:overflowPunct w:val="0"/>
        <w:spacing w:line="251" w:lineRule="exac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t>Краткая запись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разъяснений членов жюри (по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сути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апелляции)</w:t>
      </w:r>
      <w:r w:rsidRPr="00535998">
        <w:rPr>
          <w:rFonts w:ascii="PT Astra Serif" w:hAnsi="PT Astra Serif"/>
          <w:spacing w:val="1"/>
          <w:szCs w:val="28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7C20BB" w:rsidRPr="00535998" w:rsidRDefault="007C20BB" w:rsidP="007C20BB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0BFA6821" wp14:editId="20796992">
                <wp:extent cx="6362065" cy="12700"/>
                <wp:effectExtent l="2540" t="5715" r="7620" b="635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2700"/>
                          <a:chOff x="0" y="0"/>
                          <a:chExt cx="10019" cy="20"/>
                        </a:xfrm>
                      </wpg:grpSpPr>
                      <wps:wsp>
                        <wps:cNvPr id="88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08" cy="20"/>
                          </a:xfrm>
                          <a:custGeom>
                            <a:avLst/>
                            <a:gdLst>
                              <a:gd name="T0" fmla="*/ 0 w 10008"/>
                              <a:gd name="T1" fmla="*/ 0 h 20"/>
                              <a:gd name="T2" fmla="*/ 10008 w 100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8" h="20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7" o:spid="_x0000_s1026" style="width:500.95pt;height:1pt;mso-position-horizontal-relative:char;mso-position-vertical-relative:line" coordsize="100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">
                <v:shape id="Freeform 15" o:spid="_x0000_s1027" style="position:absolute;left:5;top:5;width:10008;height:20;visibility:visible;mso-wrap-style:square;v-text-anchor:top" coordsize="100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Ra8AA&#10;AADbAAAADwAAAGRycy9kb3ducmV2LnhtbERPzWrCQBC+F3yHZYTe6kYPRaKrqGhpQQ/+PMCYHZOQ&#10;7EzY3Wr69t2D4PHj+58ve9eqO/lQCxsYjzJQxIXYmksDl/PuYwoqRGSLrTAZ+KMAy8XgbY65lQcf&#10;6X6KpUohHHI0UMXY5VqHoiKHYSQdceJu4h3GBH2prcdHCnetnmTZp3ZYc2qosKNNRUVz+nUGmkN3&#10;/crqvRz1Vn4a2R+2fh2NeR/2qxmoSH18iZ/ub2tgmsamL+kH6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yRa8AAAADbAAAADwAAAAAAAAAAAAAAAACYAgAAZHJzL2Rvd25y&#10;ZXYueG1sUEsFBgAAAAAEAAQA9QAAAIUDAAAAAA==&#10;" path="m,l10008,e" filled="f" strokeweight=".19083mm">
                  <v:path arrowok="t" o:connecttype="custom" o:connectlocs="0,0;10008,0" o:connectangles="0,0"/>
                </v:shape>
                <w10:anchorlock/>
              </v:group>
            </w:pict>
          </mc:Fallback>
        </mc:AlternateContent>
      </w:r>
    </w:p>
    <w:p w:rsidR="007C20BB" w:rsidRPr="00535998" w:rsidRDefault="007C20BB" w:rsidP="007C20BB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6CD3C6A0" wp14:editId="1377D7FF">
                <wp:extent cx="6362065" cy="12700"/>
                <wp:effectExtent l="2540" t="2540" r="7620" b="3810"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2700"/>
                          <a:chOff x="0" y="0"/>
                          <a:chExt cx="10019" cy="20"/>
                        </a:xfrm>
                      </wpg:grpSpPr>
                      <wps:wsp>
                        <wps:cNvPr id="90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08" cy="20"/>
                          </a:xfrm>
                          <a:custGeom>
                            <a:avLst/>
                            <a:gdLst>
                              <a:gd name="T0" fmla="*/ 0 w 10008"/>
                              <a:gd name="T1" fmla="*/ 0 h 20"/>
                              <a:gd name="T2" fmla="*/ 10008 w 100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8" h="20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9" o:spid="_x0000_s1026" style="width:500.95pt;height:1pt;mso-position-horizontal-relative:char;mso-position-vertical-relative:line" coordsize="100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">
                <v:shape id="Freeform 13" o:spid="_x0000_s1027" style="position:absolute;left:5;top:5;width:10008;height:20;visibility:visible;mso-wrap-style:square;v-text-anchor:top" coordsize="100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LsMAA&#10;AADbAAAADwAAAGRycy9kb3ducmV2LnhtbERPzWrCQBC+F/oOywje6sYepKauosVKBT2ofYAxOyYh&#10;2Zmwu2r69u6h4PHj+58teteqG/lQCxsYjzJQxIXYmksDv6fvtw9QISJbbIXJwB8FWMxfX2aYW7nz&#10;gW7HWKoUwiFHA1WMXa51KCpyGEbSESfuIt5hTNCX2nq8p3DX6vcsm2iHNaeGCjv6qqhojldnoNl3&#10;501W7+Sg17JtZLdf+1U0Zjjol5+gIvXxKf53/1gD07Q+fUk/QM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MLsMAAAADbAAAADwAAAAAAAAAAAAAAAACYAgAAZHJzL2Rvd25y&#10;ZXYueG1sUEsFBgAAAAAEAAQA9QAAAIUDAAAAAA==&#10;" path="m,l10008,e" filled="f" strokeweight=".19083mm">
                  <v:path arrowok="t" o:connecttype="custom" o:connectlocs="0,0;10008,0" o:connectangles="0,0"/>
                </v:shape>
                <w10:anchorlock/>
              </v:group>
            </w:pict>
          </mc:Fallback>
        </mc:AlternateContent>
      </w:r>
    </w:p>
    <w:p w:rsidR="007C20BB" w:rsidRPr="00535998" w:rsidRDefault="007C20BB" w:rsidP="007C20BB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77A60C74" wp14:editId="3838AE89">
                <wp:extent cx="6362065" cy="12700"/>
                <wp:effectExtent l="2540" t="8890" r="7620" b="0"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2700"/>
                          <a:chOff x="0" y="0"/>
                          <a:chExt cx="10019" cy="20"/>
                        </a:xfrm>
                      </wpg:grpSpPr>
                      <wps:wsp>
                        <wps:cNvPr id="92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08" cy="20"/>
                          </a:xfrm>
                          <a:custGeom>
                            <a:avLst/>
                            <a:gdLst>
                              <a:gd name="T0" fmla="*/ 0 w 10008"/>
                              <a:gd name="T1" fmla="*/ 0 h 20"/>
                              <a:gd name="T2" fmla="*/ 10008 w 100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8" h="20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1" o:spid="_x0000_s1026" style="width:500.95pt;height:1pt;mso-position-horizontal-relative:char;mso-position-vertical-relative:line" coordsize="100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">
                <v:shape id="Freeform 11" o:spid="_x0000_s1027" style="position:absolute;left:5;top:5;width:10008;height:20;visibility:visible;mso-wrap-style:square;v-text-anchor:top" coordsize="100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wXMQA&#10;AADbAAAADwAAAGRycy9kb3ducmV2LnhtbESPzW7CMBCE75V4B2uReisOHFAbMAgQRa0EB34eYImX&#10;JEq8G9kupG9fV6rU42hmvtHMl71r1Z18qIUNjEcZKOJCbM2lgcv5/eUVVIjIFlthMvBNAZaLwdMc&#10;cysPPtL9FEuVIBxyNFDF2OVah6Iih2EkHXHybuIdxiR9qa3HR4K7Vk+ybKod1pwWKuxoU1HRnL6c&#10;gebQXXdZvZej3spnI/vD1q+jMc/DfjUDFamP/+G/9oc18DaB3y/pB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MFzEAAAA2wAAAA8AAAAAAAAAAAAAAAAAmAIAAGRycy9k&#10;b3ducmV2LnhtbFBLBQYAAAAABAAEAPUAAACJAwAAAAA=&#10;" path="m,l10008,e" filled="f" strokeweight=".19083mm">
                  <v:path arrowok="t" o:connecttype="custom" o:connectlocs="0,0;10008,0" o:connectangles="0,0"/>
                </v:shape>
                <w10:anchorlock/>
              </v:group>
            </w:pict>
          </mc:Fallback>
        </mc:AlternateContent>
      </w:r>
    </w:p>
    <w:p w:rsidR="007C20BB" w:rsidRPr="00535998" w:rsidRDefault="007C20BB" w:rsidP="007C20BB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718C82ED" wp14:editId="3687B10A">
                <wp:extent cx="6362065" cy="12700"/>
                <wp:effectExtent l="2540" t="5715" r="7620" b="635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2700"/>
                          <a:chOff x="0" y="0"/>
                          <a:chExt cx="10019" cy="20"/>
                        </a:xfrm>
                      </wpg:grpSpPr>
                      <wps:wsp>
                        <wps:cNvPr id="94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08" cy="20"/>
                          </a:xfrm>
                          <a:custGeom>
                            <a:avLst/>
                            <a:gdLst>
                              <a:gd name="T0" fmla="*/ 0 w 10008"/>
                              <a:gd name="T1" fmla="*/ 0 h 20"/>
                              <a:gd name="T2" fmla="*/ 10008 w 100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8" h="20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26" style="width:500.95pt;height:1pt;mso-position-horizontal-relative:char;mso-position-vertical-relative:line" coordsize="100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">
                <v:shape id="Freeform 9" o:spid="_x0000_s1027" style="position:absolute;left:5;top:5;width:10008;height:20;visibility:visible;mso-wrap-style:square;v-text-anchor:top" coordsize="100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Ns8MA&#10;AADbAAAADwAAAGRycy9kb3ducmV2LnhtbESPUWvCQBCE34X+h2MLfdNLpZSaekoVWxT0Qe0P2Oa2&#10;SUhuN9ydGv99Tyj4OMzMN8x03rtWncmHWtjA8ygDRVyIrbk08H38HL6BChHZYitMBq4UYD57GEwx&#10;t3LhPZ0PsVQJwiFHA1WMXa51KCpyGEbSESfvV7zDmKQvtfV4SXDX6nGWvWqHNaeFCjtaVlQ0h5Mz&#10;0Oy6n6+s3sper2TTyHa38otozNNj//EOKlIf7+H/9toamLzA7Uv6AX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gNs8MAAADbAAAADwAAAAAAAAAAAAAAAACYAgAAZHJzL2Rv&#10;d25yZXYueG1sUEsFBgAAAAAEAAQA9QAAAIgDAAAAAA==&#10;" path="m,l10008,e" filled="f" strokeweight=".19083mm">
                  <v:path arrowok="t" o:connecttype="custom" o:connectlocs="0,0;10008,0" o:connectangles="0,0"/>
                </v:shape>
                <w10:anchorlock/>
              </v:group>
            </w:pict>
          </mc:Fallback>
        </mc:AlternateContent>
      </w:r>
    </w:p>
    <w:p w:rsidR="007C20BB" w:rsidRPr="00535998" w:rsidRDefault="007C20BB" w:rsidP="007C20BB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0E9F98B0" wp14:editId="1BB1596D">
                <wp:extent cx="6362065" cy="12700"/>
                <wp:effectExtent l="2540" t="2540" r="7620" b="3810"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2700"/>
                          <a:chOff x="0" y="0"/>
                          <a:chExt cx="10019" cy="20"/>
                        </a:xfrm>
                      </wpg:grpSpPr>
                      <wps:wsp>
                        <wps:cNvPr id="96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08" cy="20"/>
                          </a:xfrm>
                          <a:custGeom>
                            <a:avLst/>
                            <a:gdLst>
                              <a:gd name="T0" fmla="*/ 0 w 10008"/>
                              <a:gd name="T1" fmla="*/ 0 h 20"/>
                              <a:gd name="T2" fmla="*/ 10008 w 100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8" h="20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5" o:spid="_x0000_s1026" style="width:500.95pt;height:1pt;mso-position-horizontal-relative:char;mso-position-vertical-relative:line" coordsize="100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">
                <v:shape id="Freeform 7" o:spid="_x0000_s1027" style="position:absolute;left:5;top:5;width:10008;height:20;visibility:visible;mso-wrap-style:square;v-text-anchor:top" coordsize="100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2X8QA&#10;AADbAAAADwAAAGRycy9kb3ducmV2LnhtbESPzW7CMBCE70i8g7VI3MChB9QGDGoRRVSCAz8PsI23&#10;SZR4N7INpG9fV6rU42hmvtEs171r1Z18qIUNzKYZKOJCbM2lgevlffIMKkRki60wGfimAOvVcLDE&#10;3MqDT3Q/x1IlCIccDVQxdrnWoajIYZhKR5y8L/EOY5K+1NbjI8Fdq5+ybK4d1pwWKuxoU1HRnG/O&#10;QHPsPndZfZCT3spHI4fj1r9FY8aj/nUBKlIf/8N/7b018DK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2Nl/EAAAA2wAAAA8AAAAAAAAAAAAAAAAAmAIAAGRycy9k&#10;b3ducmV2LnhtbFBLBQYAAAAABAAEAPUAAACJAwAAAAA=&#10;" path="m,l10008,e" filled="f" strokeweight=".19083mm">
                  <v:path arrowok="t" o:connecttype="custom" o:connectlocs="0,0;10008,0" o:connectangles="0,0"/>
                </v:shape>
                <w10:anchorlock/>
              </v:group>
            </w:pict>
          </mc:Fallback>
        </mc:AlternateContent>
      </w:r>
    </w:p>
    <w:p w:rsidR="007C20BB" w:rsidRPr="00535998" w:rsidRDefault="007C20BB" w:rsidP="007C20BB">
      <w:pPr>
        <w:pStyle w:val="a3"/>
        <w:kinsoku w:val="0"/>
        <w:overflowPunct w:val="0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before="5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line="20" w:lineRule="atLeast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7DC07AFE" wp14:editId="5C3B5EA7">
                <wp:extent cx="6362065" cy="12700"/>
                <wp:effectExtent l="2540" t="8890" r="7620" b="0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2700"/>
                          <a:chOff x="0" y="0"/>
                          <a:chExt cx="10019" cy="20"/>
                        </a:xfrm>
                      </wpg:grpSpPr>
                      <wps:wsp>
                        <wps:cNvPr id="98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08" cy="20"/>
                          </a:xfrm>
                          <a:custGeom>
                            <a:avLst/>
                            <a:gdLst>
                              <a:gd name="T0" fmla="*/ 0 w 10008"/>
                              <a:gd name="T1" fmla="*/ 0 h 20"/>
                              <a:gd name="T2" fmla="*/ 10008 w 100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8" h="20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68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" o:spid="_x0000_s1026" style="width:500.95pt;height:1pt;mso-position-horizontal-relative:char;mso-position-vertical-relative:line" coordsize="100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">
                <v:shape id="Freeform 5" o:spid="_x0000_s1027" style="position:absolute;left:5;top:5;width:10008;height:20;visibility:visible;mso-wrap-style:square;v-text-anchor:top" coordsize="100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HtsAA&#10;AADbAAAADwAAAGRycy9kb3ducmV2LnhtbERPzWrCQBC+F/oOywje6sYepKauosVKBT2ofYAxOyYh&#10;2Zmwu2r69u6h4PHj+58teteqG/lQCxsYjzJQxIXYmksDv6fvtw9QISJbbIXJwB8FWMxfX2aYW7nz&#10;gW7HWKoUwiFHA1WMXa51KCpyGEbSESfuIt5hTNCX2nq8p3DX6vcsm2iHNaeGCjv6qqhojldnoNl3&#10;501W7+Sg17JtZLdf+1U0Zjjol5+gIvXxKf53/1gD0zQ2fUk/QM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UHtsAAAADbAAAADwAAAAAAAAAAAAAAAACYAgAAZHJzL2Rvd25y&#10;ZXYueG1sUEsFBgAAAAAEAAQA9QAAAIUDAAAAAA==&#10;" path="m,l10008,e" filled="f" strokeweight=".19083mm">
                  <v:path arrowok="t" o:connecttype="custom" o:connectlocs="0,0;10008,0" o:connectangles="0,0"/>
                </v:shape>
                <w10:anchorlock/>
              </v:group>
            </w:pict>
          </mc:Fallback>
        </mc:AlternateContent>
      </w:r>
    </w:p>
    <w:p w:rsidR="007C20BB" w:rsidRPr="00535998" w:rsidRDefault="007C20BB" w:rsidP="007C20BB">
      <w:pPr>
        <w:pStyle w:val="a3"/>
        <w:kinsoku w:val="0"/>
        <w:overflowPunct w:val="0"/>
        <w:spacing w:before="10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kinsoku w:val="0"/>
        <w:overflowPunct w:val="0"/>
        <w:spacing w:before="72"/>
        <w:rPr>
          <w:rFonts w:ascii="PT Astra Serif" w:hAnsi="PT Astra Serif"/>
          <w:spacing w:val="-1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t>Результат</w:t>
      </w:r>
      <w:r w:rsidRPr="00535998">
        <w:rPr>
          <w:rFonts w:ascii="PT Astra Serif" w:hAnsi="PT Astra Serif"/>
          <w:spacing w:val="-6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апелляции:</w:t>
      </w:r>
    </w:p>
    <w:p w:rsidR="007C20BB" w:rsidRPr="00535998" w:rsidRDefault="007C20BB" w:rsidP="007C20BB">
      <w:pPr>
        <w:pStyle w:val="a3"/>
        <w:kinsoku w:val="0"/>
        <w:overflowPunct w:val="0"/>
        <w:spacing w:before="4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numPr>
          <w:ilvl w:val="1"/>
          <w:numId w:val="7"/>
        </w:numPr>
        <w:tabs>
          <w:tab w:val="left" w:pos="1585"/>
        </w:tabs>
        <w:kinsoku w:val="0"/>
        <w:overflowPunct w:val="0"/>
        <w:adjustRightInd w:val="0"/>
        <w:spacing w:line="251" w:lineRule="exact"/>
        <w:ind w:left="0" w:hanging="381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t>баллы,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выставленные</w:t>
      </w:r>
      <w:r w:rsidRPr="00535998">
        <w:rPr>
          <w:rFonts w:ascii="PT Astra Serif" w:hAnsi="PT Astra Serif"/>
          <w:spacing w:val="-5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участнику</w:t>
      </w:r>
      <w:r w:rsidRPr="00535998">
        <w:rPr>
          <w:rFonts w:ascii="PT Astra Serif" w:hAnsi="PT Astra Serif"/>
          <w:spacing w:val="-7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олимпиады,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оставлены</w:t>
      </w:r>
      <w:r w:rsidRPr="00535998">
        <w:rPr>
          <w:rFonts w:ascii="PT Astra Serif" w:hAnsi="PT Astra Serif"/>
          <w:spacing w:val="-5"/>
          <w:szCs w:val="28"/>
        </w:rPr>
        <w:t xml:space="preserve"> </w:t>
      </w:r>
      <w:r w:rsidRPr="00535998">
        <w:rPr>
          <w:rFonts w:ascii="PT Astra Serif" w:hAnsi="PT Astra Serif"/>
          <w:szCs w:val="28"/>
        </w:rPr>
        <w:t>без</w:t>
      </w:r>
      <w:r w:rsidRPr="00535998">
        <w:rPr>
          <w:rFonts w:ascii="PT Astra Serif" w:hAnsi="PT Astra Serif"/>
          <w:spacing w:val="-6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изменения;</w:t>
      </w:r>
    </w:p>
    <w:p w:rsidR="007C20BB" w:rsidRPr="00535998" w:rsidRDefault="007C20BB" w:rsidP="007C20BB">
      <w:pPr>
        <w:pStyle w:val="a3"/>
        <w:numPr>
          <w:ilvl w:val="1"/>
          <w:numId w:val="7"/>
        </w:numPr>
        <w:tabs>
          <w:tab w:val="left" w:pos="1590"/>
          <w:tab w:val="left" w:pos="8875"/>
        </w:tabs>
        <w:kinsoku w:val="0"/>
        <w:overflowPunct w:val="0"/>
        <w:adjustRightInd w:val="0"/>
        <w:spacing w:line="251" w:lineRule="exact"/>
        <w:ind w:left="0" w:hanging="386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t>баллы,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выставленные</w:t>
      </w:r>
      <w:r w:rsidRPr="00535998">
        <w:rPr>
          <w:rFonts w:ascii="PT Astra Serif" w:hAnsi="PT Astra Serif"/>
          <w:spacing w:val="-2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участнику</w:t>
      </w:r>
      <w:r w:rsidRPr="00535998">
        <w:rPr>
          <w:rFonts w:ascii="PT Astra Serif" w:hAnsi="PT Astra Serif"/>
          <w:spacing w:val="-5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олимпиады,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изменены</w:t>
      </w:r>
      <w:r w:rsidRPr="00535998">
        <w:rPr>
          <w:rFonts w:ascii="PT Astra Serif" w:hAnsi="PT Astra Serif"/>
          <w:spacing w:val="-2"/>
          <w:szCs w:val="28"/>
        </w:rPr>
        <w:t xml:space="preserve"> </w:t>
      </w:r>
      <w:proofErr w:type="gramStart"/>
      <w:r w:rsidRPr="00535998">
        <w:rPr>
          <w:rFonts w:ascii="PT Astra Serif" w:hAnsi="PT Astra Serif"/>
          <w:spacing w:val="-1"/>
          <w:szCs w:val="28"/>
        </w:rPr>
        <w:t>на</w:t>
      </w:r>
      <w:proofErr w:type="gramEnd"/>
      <w:r w:rsidRPr="00535998">
        <w:rPr>
          <w:rFonts w:ascii="PT Astra Serif" w:hAnsi="PT Astra Serif"/>
          <w:spacing w:val="-10"/>
          <w:szCs w:val="28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7C20BB" w:rsidRPr="00535998" w:rsidRDefault="007C20BB" w:rsidP="007C20BB">
      <w:pPr>
        <w:pStyle w:val="a3"/>
        <w:kinsoku w:val="0"/>
        <w:overflowPunct w:val="0"/>
        <w:spacing w:before="4"/>
        <w:rPr>
          <w:rFonts w:ascii="PT Astra Serif" w:hAnsi="PT Astra Serif"/>
          <w:szCs w:val="28"/>
        </w:rPr>
      </w:pPr>
    </w:p>
    <w:p w:rsidR="007C20BB" w:rsidRPr="00535998" w:rsidRDefault="007C20BB" w:rsidP="007C20BB">
      <w:pPr>
        <w:pStyle w:val="a3"/>
        <w:tabs>
          <w:tab w:val="left" w:pos="7572"/>
        </w:tabs>
        <w:kinsoku w:val="0"/>
        <w:overflowPunct w:val="0"/>
        <w:spacing w:before="72"/>
        <w:rPr>
          <w:rFonts w:ascii="PT Astra Serif" w:hAnsi="PT Astra Serif"/>
          <w:szCs w:val="28"/>
        </w:rPr>
      </w:pPr>
      <w:r w:rsidRPr="00535998">
        <w:rPr>
          <w:rFonts w:ascii="PT Astra Serif" w:hAnsi="PT Astra Serif"/>
          <w:szCs w:val="28"/>
        </w:rPr>
        <w:t>С</w:t>
      </w:r>
      <w:r w:rsidRPr="00535998">
        <w:rPr>
          <w:rFonts w:ascii="PT Astra Serif" w:hAnsi="PT Astra Serif"/>
          <w:spacing w:val="-1"/>
          <w:szCs w:val="28"/>
        </w:rPr>
        <w:t xml:space="preserve"> результатом апелляции</w:t>
      </w:r>
      <w:r w:rsidRPr="00535998">
        <w:rPr>
          <w:rFonts w:ascii="PT Astra Serif" w:hAnsi="PT Astra Serif"/>
          <w:spacing w:val="-6"/>
          <w:szCs w:val="28"/>
        </w:rPr>
        <w:t xml:space="preserve"> </w:t>
      </w:r>
      <w:proofErr w:type="gramStart"/>
      <w:r w:rsidRPr="00535998">
        <w:rPr>
          <w:rFonts w:ascii="PT Astra Serif" w:hAnsi="PT Astra Serif"/>
          <w:spacing w:val="-1"/>
          <w:szCs w:val="28"/>
        </w:rPr>
        <w:t>согласен</w:t>
      </w:r>
      <w:proofErr w:type="gramEnd"/>
      <w:r w:rsidRPr="00535998">
        <w:rPr>
          <w:rFonts w:ascii="PT Astra Serif" w:hAnsi="PT Astra Serif"/>
          <w:spacing w:val="-4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(не</w:t>
      </w:r>
      <w:r w:rsidRPr="00535998">
        <w:rPr>
          <w:rFonts w:ascii="PT Astra Serif" w:hAnsi="PT Astra Serif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согласен)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 w:rsidRPr="00535998">
        <w:rPr>
          <w:rFonts w:ascii="PT Astra Serif" w:hAnsi="PT Astra Serif"/>
          <w:szCs w:val="28"/>
          <w:u w:val="single"/>
        </w:rPr>
        <w:tab/>
      </w:r>
    </w:p>
    <w:p w:rsidR="007C20BB" w:rsidRPr="00535998" w:rsidRDefault="007C20BB" w:rsidP="007C20BB">
      <w:pPr>
        <w:pStyle w:val="a3"/>
        <w:kinsoku w:val="0"/>
        <w:overflowPunct w:val="0"/>
        <w:spacing w:before="2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                                           </w:t>
      </w:r>
      <w:r w:rsidRPr="00535998">
        <w:rPr>
          <w:rFonts w:ascii="PT Astra Serif" w:hAnsi="PT Astra Serif"/>
          <w:spacing w:val="-1"/>
          <w:szCs w:val="28"/>
        </w:rPr>
        <w:t>(подпись</w:t>
      </w:r>
      <w:r w:rsidRPr="00535998">
        <w:rPr>
          <w:rFonts w:ascii="PT Astra Serif" w:hAnsi="PT Astra Serif"/>
          <w:spacing w:val="-19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заявителя)</w:t>
      </w:r>
    </w:p>
    <w:p w:rsidR="007C20BB" w:rsidRDefault="007C20BB" w:rsidP="007C20BB">
      <w:pPr>
        <w:pStyle w:val="a3"/>
        <w:tabs>
          <w:tab w:val="left" w:pos="10224"/>
        </w:tabs>
        <w:kinsoku w:val="0"/>
        <w:overflowPunct w:val="0"/>
        <w:spacing w:before="17" w:line="380" w:lineRule="auto"/>
        <w:rPr>
          <w:rFonts w:ascii="PT Astra Serif" w:hAnsi="PT Astra Serif"/>
          <w:spacing w:val="-1"/>
          <w:szCs w:val="28"/>
        </w:rPr>
      </w:pPr>
      <w:r w:rsidRPr="00535998">
        <w:rPr>
          <w:rFonts w:ascii="PT Astra Serif" w:hAnsi="PT Astra Serif"/>
          <w:spacing w:val="-1"/>
          <w:szCs w:val="28"/>
        </w:rPr>
        <w:t>Председатель</w:t>
      </w:r>
      <w:r w:rsidRPr="00535998">
        <w:rPr>
          <w:rFonts w:ascii="PT Astra Serif" w:hAnsi="PT Astra Serif"/>
          <w:spacing w:val="-3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жюри</w:t>
      </w:r>
      <w:r w:rsidRPr="00535998">
        <w:rPr>
          <w:rFonts w:ascii="PT Astra Serif" w:hAnsi="PT Astra Serif"/>
          <w:szCs w:val="28"/>
          <w:u w:val="single"/>
        </w:rPr>
        <w:t xml:space="preserve"> </w:t>
      </w:r>
      <w:r>
        <w:rPr>
          <w:rFonts w:ascii="PT Astra Serif" w:hAnsi="PT Astra Serif"/>
          <w:szCs w:val="28"/>
          <w:u w:val="single"/>
        </w:rPr>
        <w:t>_____________________________________________________________________________</w:t>
      </w:r>
      <w:r w:rsidRPr="00535998">
        <w:rPr>
          <w:rFonts w:ascii="PT Astra Serif" w:hAnsi="PT Astra Serif"/>
          <w:spacing w:val="26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Члены</w:t>
      </w:r>
      <w:r w:rsidRPr="00535998">
        <w:rPr>
          <w:rFonts w:ascii="PT Astra Serif" w:hAnsi="PT Astra Serif"/>
          <w:spacing w:val="-5"/>
          <w:szCs w:val="28"/>
        </w:rPr>
        <w:t xml:space="preserve"> </w:t>
      </w:r>
      <w:r w:rsidRPr="00535998">
        <w:rPr>
          <w:rFonts w:ascii="PT Astra Serif" w:hAnsi="PT Astra Serif"/>
          <w:spacing w:val="-1"/>
          <w:szCs w:val="28"/>
        </w:rPr>
        <w:t>жюри</w:t>
      </w:r>
    </w:p>
    <w:p w:rsidR="008C5BA6" w:rsidRPr="007C20BB" w:rsidRDefault="007C20BB" w:rsidP="007C20BB">
      <w:pPr>
        <w:pStyle w:val="a3"/>
        <w:tabs>
          <w:tab w:val="left" w:pos="10224"/>
        </w:tabs>
        <w:kinsoku w:val="0"/>
        <w:overflowPunct w:val="0"/>
        <w:spacing w:before="17" w:line="380" w:lineRule="auto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5BA6" w:rsidRPr="007C20BB" w:rsidSect="0046247E">
      <w:type w:val="continuous"/>
      <w:pgSz w:w="11910" w:h="16840"/>
      <w:pgMar w:top="1134" w:right="850" w:bottom="5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386" w:hanging="164"/>
      </w:pPr>
      <w:rPr>
        <w:rFonts w:ascii="PT Astra Serif" w:hAnsi="PT Astra Serif" w:cs="PT Astra Serif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19" w:hanging="26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5"/>
      <w:numFmt w:val="decimal"/>
      <w:lvlText w:val="%3."/>
      <w:lvlJc w:val="left"/>
      <w:pPr>
        <w:ind w:left="222" w:hanging="35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1625" w:hanging="351"/>
      </w:pPr>
    </w:lvl>
    <w:lvl w:ilvl="4">
      <w:numFmt w:val="bullet"/>
      <w:lvlText w:val="•"/>
      <w:lvlJc w:val="left"/>
      <w:pPr>
        <w:ind w:left="2864" w:hanging="351"/>
      </w:pPr>
    </w:lvl>
    <w:lvl w:ilvl="5">
      <w:numFmt w:val="bullet"/>
      <w:lvlText w:val="•"/>
      <w:lvlJc w:val="left"/>
      <w:pPr>
        <w:ind w:left="4103" w:hanging="351"/>
      </w:pPr>
    </w:lvl>
    <w:lvl w:ilvl="6">
      <w:numFmt w:val="bullet"/>
      <w:lvlText w:val="•"/>
      <w:lvlJc w:val="left"/>
      <w:pPr>
        <w:ind w:left="5342" w:hanging="351"/>
      </w:pPr>
    </w:lvl>
    <w:lvl w:ilvl="7">
      <w:numFmt w:val="bullet"/>
      <w:lvlText w:val="•"/>
      <w:lvlJc w:val="left"/>
      <w:pPr>
        <w:ind w:left="6581" w:hanging="351"/>
      </w:pPr>
    </w:lvl>
    <w:lvl w:ilvl="8">
      <w:numFmt w:val="bullet"/>
      <w:lvlText w:val="•"/>
      <w:lvlJc w:val="left"/>
      <w:pPr>
        <w:ind w:left="7820" w:hanging="351"/>
      </w:pPr>
    </w:lvl>
  </w:abstractNum>
  <w:abstractNum w:abstractNumId="1">
    <w:nsid w:val="00000403"/>
    <w:multiLevelType w:val="multilevel"/>
    <w:tmpl w:val="00000886"/>
    <w:lvl w:ilvl="0">
      <w:start w:val="7"/>
      <w:numFmt w:val="decimal"/>
      <w:lvlText w:val="%1"/>
      <w:lvlJc w:val="left"/>
      <w:pPr>
        <w:ind w:left="1280" w:hanging="492"/>
      </w:pPr>
    </w:lvl>
    <w:lvl w:ilvl="1">
      <w:start w:val="1"/>
      <w:numFmt w:val="decimal"/>
      <w:lvlText w:val="%1.%2."/>
      <w:lvlJc w:val="left"/>
      <w:pPr>
        <w:ind w:left="1280" w:hanging="49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3108" w:hanging="492"/>
      </w:pPr>
    </w:lvl>
    <w:lvl w:ilvl="3">
      <w:numFmt w:val="bullet"/>
      <w:lvlText w:val="•"/>
      <w:lvlJc w:val="left"/>
      <w:pPr>
        <w:ind w:left="4022" w:hanging="492"/>
      </w:pPr>
    </w:lvl>
    <w:lvl w:ilvl="4">
      <w:numFmt w:val="bullet"/>
      <w:lvlText w:val="•"/>
      <w:lvlJc w:val="left"/>
      <w:pPr>
        <w:ind w:left="4936" w:hanging="492"/>
      </w:pPr>
    </w:lvl>
    <w:lvl w:ilvl="5">
      <w:numFmt w:val="bullet"/>
      <w:lvlText w:val="•"/>
      <w:lvlJc w:val="left"/>
      <w:pPr>
        <w:ind w:left="5849" w:hanging="492"/>
      </w:pPr>
    </w:lvl>
    <w:lvl w:ilvl="6">
      <w:numFmt w:val="bullet"/>
      <w:lvlText w:val="•"/>
      <w:lvlJc w:val="left"/>
      <w:pPr>
        <w:ind w:left="6763" w:hanging="492"/>
      </w:pPr>
    </w:lvl>
    <w:lvl w:ilvl="7">
      <w:numFmt w:val="bullet"/>
      <w:lvlText w:val="•"/>
      <w:lvlJc w:val="left"/>
      <w:pPr>
        <w:ind w:left="7677" w:hanging="492"/>
      </w:pPr>
    </w:lvl>
    <w:lvl w:ilvl="8">
      <w:numFmt w:val="bullet"/>
      <w:lvlText w:val="•"/>
      <w:lvlJc w:val="left"/>
      <w:pPr>
        <w:ind w:left="8591" w:hanging="492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9" w:hanging="7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49" w:hanging="771"/>
      </w:pPr>
    </w:lvl>
    <w:lvl w:ilvl="2">
      <w:numFmt w:val="bullet"/>
      <w:lvlText w:val="•"/>
      <w:lvlJc w:val="left"/>
      <w:pPr>
        <w:ind w:left="2179" w:hanging="771"/>
      </w:pPr>
    </w:lvl>
    <w:lvl w:ilvl="3">
      <w:numFmt w:val="bullet"/>
      <w:lvlText w:val="•"/>
      <w:lvlJc w:val="left"/>
      <w:pPr>
        <w:ind w:left="3209" w:hanging="771"/>
      </w:pPr>
    </w:lvl>
    <w:lvl w:ilvl="4">
      <w:numFmt w:val="bullet"/>
      <w:lvlText w:val="•"/>
      <w:lvlJc w:val="left"/>
      <w:pPr>
        <w:ind w:left="4239" w:hanging="771"/>
      </w:pPr>
    </w:lvl>
    <w:lvl w:ilvl="5">
      <w:numFmt w:val="bullet"/>
      <w:lvlText w:val="•"/>
      <w:lvlJc w:val="left"/>
      <w:pPr>
        <w:ind w:left="5269" w:hanging="771"/>
      </w:pPr>
    </w:lvl>
    <w:lvl w:ilvl="6">
      <w:numFmt w:val="bullet"/>
      <w:lvlText w:val="•"/>
      <w:lvlJc w:val="left"/>
      <w:pPr>
        <w:ind w:left="6299" w:hanging="771"/>
      </w:pPr>
    </w:lvl>
    <w:lvl w:ilvl="7">
      <w:numFmt w:val="bullet"/>
      <w:lvlText w:val="•"/>
      <w:lvlJc w:val="left"/>
      <w:pPr>
        <w:ind w:left="7329" w:hanging="771"/>
      </w:pPr>
    </w:lvl>
    <w:lvl w:ilvl="8">
      <w:numFmt w:val="bullet"/>
      <w:lvlText w:val="•"/>
      <w:lvlJc w:val="left"/>
      <w:pPr>
        <w:ind w:left="8359" w:hanging="771"/>
      </w:pPr>
    </w:lvl>
  </w:abstractNum>
  <w:abstractNum w:abstractNumId="3">
    <w:nsid w:val="00000405"/>
    <w:multiLevelType w:val="multilevel"/>
    <w:tmpl w:val="00000888"/>
    <w:lvl w:ilvl="0">
      <w:start w:val="7"/>
      <w:numFmt w:val="decimal"/>
      <w:lvlText w:val="%1"/>
      <w:lvlJc w:val="left"/>
      <w:pPr>
        <w:ind w:left="118" w:hanging="1028"/>
      </w:pPr>
    </w:lvl>
    <w:lvl w:ilvl="1">
      <w:start w:val="1"/>
      <w:numFmt w:val="decimal"/>
      <w:lvlText w:val="%1.%2"/>
      <w:lvlJc w:val="left"/>
      <w:pPr>
        <w:ind w:left="118" w:hanging="1028"/>
      </w:pPr>
    </w:lvl>
    <w:lvl w:ilvl="2">
      <w:start w:val="1"/>
      <w:numFmt w:val="decimal"/>
      <w:lvlText w:val="%1.%2.%3."/>
      <w:lvlJc w:val="left"/>
      <w:pPr>
        <w:ind w:left="118" w:hanging="1028"/>
      </w:pPr>
      <w:rPr>
        <w:rFonts w:ascii="PT Astra Serif" w:hAnsi="PT Astra Serif" w:cs="PT Astra Serif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3208" w:hanging="1028"/>
      </w:pPr>
    </w:lvl>
    <w:lvl w:ilvl="4">
      <w:numFmt w:val="bullet"/>
      <w:lvlText w:val="•"/>
      <w:lvlJc w:val="left"/>
      <w:pPr>
        <w:ind w:left="4238" w:hanging="1028"/>
      </w:pPr>
    </w:lvl>
    <w:lvl w:ilvl="5">
      <w:numFmt w:val="bullet"/>
      <w:lvlText w:val="•"/>
      <w:lvlJc w:val="left"/>
      <w:pPr>
        <w:ind w:left="5268" w:hanging="1028"/>
      </w:pPr>
    </w:lvl>
    <w:lvl w:ilvl="6">
      <w:numFmt w:val="bullet"/>
      <w:lvlText w:val="•"/>
      <w:lvlJc w:val="left"/>
      <w:pPr>
        <w:ind w:left="6298" w:hanging="1028"/>
      </w:pPr>
    </w:lvl>
    <w:lvl w:ilvl="7">
      <w:numFmt w:val="bullet"/>
      <w:lvlText w:val="•"/>
      <w:lvlJc w:val="left"/>
      <w:pPr>
        <w:ind w:left="7329" w:hanging="1028"/>
      </w:pPr>
    </w:lvl>
    <w:lvl w:ilvl="8">
      <w:numFmt w:val="bullet"/>
      <w:lvlText w:val="•"/>
      <w:lvlJc w:val="left"/>
      <w:pPr>
        <w:ind w:left="8359" w:hanging="1028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"/>
      <w:lvlJc w:val="left"/>
      <w:pPr>
        <w:ind w:left="119" w:hanging="874"/>
      </w:pPr>
    </w:lvl>
    <w:lvl w:ilvl="1">
      <w:start w:val="2"/>
      <w:numFmt w:val="decimal"/>
      <w:lvlText w:val="%1.%2."/>
      <w:lvlJc w:val="left"/>
      <w:pPr>
        <w:ind w:left="119" w:hanging="874"/>
      </w:pPr>
      <w:rPr>
        <w:rFonts w:ascii="PT Astra Serif" w:hAnsi="PT Astra Serif" w:cs="PT Astra Serif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79" w:hanging="874"/>
      </w:pPr>
    </w:lvl>
    <w:lvl w:ilvl="3">
      <w:numFmt w:val="bullet"/>
      <w:lvlText w:val="•"/>
      <w:lvlJc w:val="left"/>
      <w:pPr>
        <w:ind w:left="3209" w:hanging="874"/>
      </w:pPr>
    </w:lvl>
    <w:lvl w:ilvl="4">
      <w:numFmt w:val="bullet"/>
      <w:lvlText w:val="•"/>
      <w:lvlJc w:val="left"/>
      <w:pPr>
        <w:ind w:left="4239" w:hanging="874"/>
      </w:pPr>
    </w:lvl>
    <w:lvl w:ilvl="5">
      <w:numFmt w:val="bullet"/>
      <w:lvlText w:val="•"/>
      <w:lvlJc w:val="left"/>
      <w:pPr>
        <w:ind w:left="5269" w:hanging="874"/>
      </w:pPr>
    </w:lvl>
    <w:lvl w:ilvl="6">
      <w:numFmt w:val="bullet"/>
      <w:lvlText w:val="•"/>
      <w:lvlJc w:val="left"/>
      <w:pPr>
        <w:ind w:left="6299" w:hanging="874"/>
      </w:pPr>
    </w:lvl>
    <w:lvl w:ilvl="7">
      <w:numFmt w:val="bullet"/>
      <w:lvlText w:val="•"/>
      <w:lvlJc w:val="left"/>
      <w:pPr>
        <w:ind w:left="7329" w:hanging="874"/>
      </w:pPr>
    </w:lvl>
    <w:lvl w:ilvl="8">
      <w:numFmt w:val="bullet"/>
      <w:lvlText w:val="•"/>
      <w:lvlJc w:val="left"/>
      <w:pPr>
        <w:ind w:left="8359" w:hanging="874"/>
      </w:pPr>
    </w:lvl>
  </w:abstractNum>
  <w:abstractNum w:abstractNumId="5">
    <w:nsid w:val="00000407"/>
    <w:multiLevelType w:val="multilevel"/>
    <w:tmpl w:val="0000088A"/>
    <w:lvl w:ilvl="0">
      <w:start w:val="8"/>
      <w:numFmt w:val="decimal"/>
      <w:lvlText w:val="%1."/>
      <w:lvlJc w:val="left"/>
      <w:pPr>
        <w:ind w:left="119" w:hanging="733"/>
      </w:pPr>
      <w:rPr>
        <w:rFonts w:ascii="PT Astra Serif" w:hAnsi="PT Astra Serif" w:cs="PT Astra Serif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4493" w:hanging="396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5152" w:hanging="396"/>
      </w:pPr>
    </w:lvl>
    <w:lvl w:ilvl="3">
      <w:numFmt w:val="bullet"/>
      <w:lvlText w:val="•"/>
      <w:lvlJc w:val="left"/>
      <w:pPr>
        <w:ind w:left="5810" w:hanging="396"/>
      </w:pPr>
    </w:lvl>
    <w:lvl w:ilvl="4">
      <w:numFmt w:val="bullet"/>
      <w:lvlText w:val="•"/>
      <w:lvlJc w:val="left"/>
      <w:pPr>
        <w:ind w:left="6468" w:hanging="396"/>
      </w:pPr>
    </w:lvl>
    <w:lvl w:ilvl="5">
      <w:numFmt w:val="bullet"/>
      <w:lvlText w:val="•"/>
      <w:lvlJc w:val="left"/>
      <w:pPr>
        <w:ind w:left="7127" w:hanging="396"/>
      </w:pPr>
    </w:lvl>
    <w:lvl w:ilvl="6">
      <w:numFmt w:val="bullet"/>
      <w:lvlText w:val="•"/>
      <w:lvlJc w:val="left"/>
      <w:pPr>
        <w:ind w:left="7785" w:hanging="396"/>
      </w:pPr>
    </w:lvl>
    <w:lvl w:ilvl="7">
      <w:numFmt w:val="bullet"/>
      <w:lvlText w:val="•"/>
      <w:lvlJc w:val="left"/>
      <w:pPr>
        <w:ind w:left="8444" w:hanging="396"/>
      </w:pPr>
    </w:lvl>
    <w:lvl w:ilvl="8">
      <w:numFmt w:val="bullet"/>
      <w:lvlText w:val="•"/>
      <w:lvlJc w:val="left"/>
      <w:pPr>
        <w:ind w:left="9102" w:hanging="396"/>
      </w:pPr>
    </w:lvl>
  </w:abstractNum>
  <w:abstractNum w:abstractNumId="6">
    <w:nsid w:val="00000408"/>
    <w:multiLevelType w:val="multilevel"/>
    <w:tmpl w:val="0000088B"/>
    <w:lvl w:ilvl="0">
      <w:start w:val="8"/>
      <w:numFmt w:val="decimal"/>
      <w:lvlText w:val="%1"/>
      <w:lvlJc w:val="left"/>
      <w:pPr>
        <w:ind w:left="119" w:hanging="845"/>
      </w:pPr>
    </w:lvl>
    <w:lvl w:ilvl="1">
      <w:start w:val="1"/>
      <w:numFmt w:val="decimal"/>
      <w:lvlText w:val="%1.%2."/>
      <w:lvlJc w:val="left"/>
      <w:pPr>
        <w:ind w:left="119" w:hanging="845"/>
      </w:pPr>
      <w:rPr>
        <w:rFonts w:ascii="PT Astra Serif" w:hAnsi="PT Astra Serif" w:cs="PT Astra Serif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79" w:hanging="845"/>
      </w:pPr>
    </w:lvl>
    <w:lvl w:ilvl="3">
      <w:numFmt w:val="bullet"/>
      <w:lvlText w:val="•"/>
      <w:lvlJc w:val="left"/>
      <w:pPr>
        <w:ind w:left="3209" w:hanging="845"/>
      </w:pPr>
    </w:lvl>
    <w:lvl w:ilvl="4">
      <w:numFmt w:val="bullet"/>
      <w:lvlText w:val="•"/>
      <w:lvlJc w:val="left"/>
      <w:pPr>
        <w:ind w:left="4239" w:hanging="845"/>
      </w:pPr>
    </w:lvl>
    <w:lvl w:ilvl="5">
      <w:numFmt w:val="bullet"/>
      <w:lvlText w:val="•"/>
      <w:lvlJc w:val="left"/>
      <w:pPr>
        <w:ind w:left="5269" w:hanging="845"/>
      </w:pPr>
    </w:lvl>
    <w:lvl w:ilvl="6">
      <w:numFmt w:val="bullet"/>
      <w:lvlText w:val="•"/>
      <w:lvlJc w:val="left"/>
      <w:pPr>
        <w:ind w:left="6299" w:hanging="845"/>
      </w:pPr>
    </w:lvl>
    <w:lvl w:ilvl="7">
      <w:numFmt w:val="bullet"/>
      <w:lvlText w:val="•"/>
      <w:lvlJc w:val="left"/>
      <w:pPr>
        <w:ind w:left="7329" w:hanging="845"/>
      </w:pPr>
    </w:lvl>
    <w:lvl w:ilvl="8">
      <w:numFmt w:val="bullet"/>
      <w:lvlText w:val="•"/>
      <w:lvlJc w:val="left"/>
      <w:pPr>
        <w:ind w:left="8359" w:hanging="845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118" w:hanging="1032"/>
      </w:pPr>
    </w:lvl>
    <w:lvl w:ilvl="1">
      <w:start w:val="2"/>
      <w:numFmt w:val="decimal"/>
      <w:lvlText w:val="%1.%2."/>
      <w:lvlJc w:val="left"/>
      <w:pPr>
        <w:ind w:left="118" w:hanging="103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86" w:hanging="1032"/>
      </w:pPr>
    </w:lvl>
    <w:lvl w:ilvl="3">
      <w:numFmt w:val="bullet"/>
      <w:lvlText w:val="•"/>
      <w:lvlJc w:val="left"/>
      <w:pPr>
        <w:ind w:left="3220" w:hanging="1032"/>
      </w:pPr>
    </w:lvl>
    <w:lvl w:ilvl="4">
      <w:numFmt w:val="bullet"/>
      <w:lvlText w:val="•"/>
      <w:lvlJc w:val="left"/>
      <w:pPr>
        <w:ind w:left="4254" w:hanging="1032"/>
      </w:pPr>
    </w:lvl>
    <w:lvl w:ilvl="5">
      <w:numFmt w:val="bullet"/>
      <w:lvlText w:val="•"/>
      <w:lvlJc w:val="left"/>
      <w:pPr>
        <w:ind w:left="5288" w:hanging="1032"/>
      </w:pPr>
    </w:lvl>
    <w:lvl w:ilvl="6">
      <w:numFmt w:val="bullet"/>
      <w:lvlText w:val="•"/>
      <w:lvlJc w:val="left"/>
      <w:pPr>
        <w:ind w:left="6322" w:hanging="1032"/>
      </w:pPr>
    </w:lvl>
    <w:lvl w:ilvl="7">
      <w:numFmt w:val="bullet"/>
      <w:lvlText w:val="•"/>
      <w:lvlJc w:val="left"/>
      <w:pPr>
        <w:ind w:left="7356" w:hanging="1032"/>
      </w:pPr>
    </w:lvl>
    <w:lvl w:ilvl="8">
      <w:numFmt w:val="bullet"/>
      <w:lvlText w:val="•"/>
      <w:lvlJc w:val="left"/>
      <w:pPr>
        <w:ind w:left="8391" w:hanging="1032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242" w:hanging="540"/>
      </w:pPr>
    </w:lvl>
    <w:lvl w:ilvl="1">
      <w:start w:val="1"/>
      <w:numFmt w:val="decimal"/>
      <w:lvlText w:val="%1.%2."/>
      <w:lvlJc w:val="left"/>
      <w:pPr>
        <w:ind w:left="242" w:hanging="54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-"/>
      <w:lvlJc w:val="left"/>
      <w:pPr>
        <w:ind w:left="114" w:hanging="32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-"/>
      <w:lvlJc w:val="left"/>
      <w:pPr>
        <w:ind w:left="113" w:hanging="2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242" w:hanging="202"/>
      </w:pPr>
    </w:lvl>
    <w:lvl w:ilvl="5">
      <w:numFmt w:val="bullet"/>
      <w:lvlText w:val="•"/>
      <w:lvlJc w:val="left"/>
      <w:pPr>
        <w:ind w:left="1918" w:hanging="202"/>
      </w:pPr>
    </w:lvl>
    <w:lvl w:ilvl="6">
      <w:numFmt w:val="bullet"/>
      <w:lvlText w:val="•"/>
      <w:lvlJc w:val="left"/>
      <w:pPr>
        <w:ind w:left="3594" w:hanging="202"/>
      </w:pPr>
    </w:lvl>
    <w:lvl w:ilvl="7">
      <w:numFmt w:val="bullet"/>
      <w:lvlText w:val="•"/>
      <w:lvlJc w:val="left"/>
      <w:pPr>
        <w:ind w:left="5270" w:hanging="202"/>
      </w:pPr>
    </w:lvl>
    <w:lvl w:ilvl="8">
      <w:numFmt w:val="bullet"/>
      <w:lvlText w:val="•"/>
      <w:lvlJc w:val="left"/>
      <w:pPr>
        <w:ind w:left="6947" w:hanging="202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118" w:hanging="228"/>
      </w:pPr>
      <w:rPr>
        <w:rFonts w:ascii="PT Astra Serif" w:hAnsi="PT Astra Serif" w:cs="PT Astra Serif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196" w:hanging="2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207" w:hanging="219"/>
      </w:pPr>
    </w:lvl>
    <w:lvl w:ilvl="3">
      <w:numFmt w:val="bullet"/>
      <w:lvlText w:val="•"/>
      <w:lvlJc w:val="left"/>
      <w:pPr>
        <w:ind w:left="3219" w:hanging="219"/>
      </w:pPr>
    </w:lvl>
    <w:lvl w:ilvl="4">
      <w:numFmt w:val="bullet"/>
      <w:lvlText w:val="•"/>
      <w:lvlJc w:val="left"/>
      <w:pPr>
        <w:ind w:left="4230" w:hanging="219"/>
      </w:pPr>
    </w:lvl>
    <w:lvl w:ilvl="5">
      <w:numFmt w:val="bullet"/>
      <w:lvlText w:val="•"/>
      <w:lvlJc w:val="left"/>
      <w:pPr>
        <w:ind w:left="5241" w:hanging="219"/>
      </w:pPr>
    </w:lvl>
    <w:lvl w:ilvl="6">
      <w:numFmt w:val="bullet"/>
      <w:lvlText w:val="•"/>
      <w:lvlJc w:val="left"/>
      <w:pPr>
        <w:ind w:left="6253" w:hanging="219"/>
      </w:pPr>
    </w:lvl>
    <w:lvl w:ilvl="7">
      <w:numFmt w:val="bullet"/>
      <w:lvlText w:val="•"/>
      <w:lvlJc w:val="left"/>
      <w:pPr>
        <w:ind w:left="7264" w:hanging="219"/>
      </w:pPr>
    </w:lvl>
    <w:lvl w:ilvl="8">
      <w:numFmt w:val="bullet"/>
      <w:lvlText w:val="•"/>
      <w:lvlJc w:val="left"/>
      <w:pPr>
        <w:ind w:left="8276" w:hanging="219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18" w:hanging="32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18" w:hanging="2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18" w:hanging="205"/>
      </w:pPr>
    </w:lvl>
    <w:lvl w:ilvl="3">
      <w:numFmt w:val="bullet"/>
      <w:lvlText w:val="•"/>
      <w:lvlJc w:val="left"/>
      <w:pPr>
        <w:ind w:left="1391" w:hanging="205"/>
      </w:pPr>
    </w:lvl>
    <w:lvl w:ilvl="4">
      <w:numFmt w:val="bullet"/>
      <w:lvlText w:val="•"/>
      <w:lvlJc w:val="left"/>
      <w:pPr>
        <w:ind w:left="2663" w:hanging="205"/>
      </w:pPr>
    </w:lvl>
    <w:lvl w:ilvl="5">
      <w:numFmt w:val="bullet"/>
      <w:lvlText w:val="•"/>
      <w:lvlJc w:val="left"/>
      <w:pPr>
        <w:ind w:left="3936" w:hanging="205"/>
      </w:pPr>
    </w:lvl>
    <w:lvl w:ilvl="6">
      <w:numFmt w:val="bullet"/>
      <w:lvlText w:val="•"/>
      <w:lvlJc w:val="left"/>
      <w:pPr>
        <w:ind w:left="5209" w:hanging="205"/>
      </w:pPr>
    </w:lvl>
    <w:lvl w:ilvl="7">
      <w:numFmt w:val="bullet"/>
      <w:lvlText w:val="•"/>
      <w:lvlJc w:val="left"/>
      <w:pPr>
        <w:ind w:left="6481" w:hanging="205"/>
      </w:pPr>
    </w:lvl>
    <w:lvl w:ilvl="8">
      <w:numFmt w:val="bullet"/>
      <w:lvlText w:val="•"/>
      <w:lvlJc w:val="left"/>
      <w:pPr>
        <w:ind w:left="7754" w:hanging="205"/>
      </w:pPr>
    </w:lvl>
  </w:abstractNum>
  <w:abstractNum w:abstractNumId="11">
    <w:nsid w:val="0000040D"/>
    <w:multiLevelType w:val="multilevel"/>
    <w:tmpl w:val="00000890"/>
    <w:lvl w:ilvl="0">
      <w:start w:val="2"/>
      <w:numFmt w:val="decimal"/>
      <w:lvlText w:val="%1"/>
      <w:lvlJc w:val="left"/>
      <w:pPr>
        <w:ind w:left="117" w:hanging="797"/>
      </w:pPr>
    </w:lvl>
    <w:lvl w:ilvl="1">
      <w:start w:val="22"/>
      <w:numFmt w:val="decimal"/>
      <w:lvlText w:val="%1.%2."/>
      <w:lvlJc w:val="left"/>
      <w:pPr>
        <w:ind w:left="117" w:hanging="797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2">
      <w:numFmt w:val="bullet"/>
      <w:lvlText w:val="•"/>
      <w:lvlJc w:val="left"/>
      <w:pPr>
        <w:ind w:left="2153" w:hanging="797"/>
      </w:pPr>
    </w:lvl>
    <w:lvl w:ilvl="3">
      <w:numFmt w:val="bullet"/>
      <w:lvlText w:val="•"/>
      <w:lvlJc w:val="left"/>
      <w:pPr>
        <w:ind w:left="3171" w:hanging="797"/>
      </w:pPr>
    </w:lvl>
    <w:lvl w:ilvl="4">
      <w:numFmt w:val="bullet"/>
      <w:lvlText w:val="•"/>
      <w:lvlJc w:val="left"/>
      <w:pPr>
        <w:ind w:left="4189" w:hanging="797"/>
      </w:pPr>
    </w:lvl>
    <w:lvl w:ilvl="5">
      <w:numFmt w:val="bullet"/>
      <w:lvlText w:val="•"/>
      <w:lvlJc w:val="left"/>
      <w:pPr>
        <w:ind w:left="5208" w:hanging="797"/>
      </w:pPr>
    </w:lvl>
    <w:lvl w:ilvl="6">
      <w:numFmt w:val="bullet"/>
      <w:lvlText w:val="•"/>
      <w:lvlJc w:val="left"/>
      <w:pPr>
        <w:ind w:left="6226" w:hanging="797"/>
      </w:pPr>
    </w:lvl>
    <w:lvl w:ilvl="7">
      <w:numFmt w:val="bullet"/>
      <w:lvlText w:val="•"/>
      <w:lvlJc w:val="left"/>
      <w:pPr>
        <w:ind w:left="7244" w:hanging="797"/>
      </w:pPr>
    </w:lvl>
    <w:lvl w:ilvl="8">
      <w:numFmt w:val="bullet"/>
      <w:lvlText w:val="•"/>
      <w:lvlJc w:val="left"/>
      <w:pPr>
        <w:ind w:left="8262" w:hanging="797"/>
      </w:pPr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left="117" w:hanging="231"/>
      </w:pPr>
      <w:rPr>
        <w:rFonts w:ascii="PT Astra Serif" w:hAnsi="PT Astra Serif" w:cs="PT Astra Serif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18" w:hanging="243"/>
      </w:pPr>
      <w:rPr>
        <w:rFonts w:ascii="PT Astra Serif" w:hAnsi="PT Astra Serif" w:cs="PT Astra Serif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249" w:hanging="243"/>
      </w:pPr>
    </w:lvl>
    <w:lvl w:ilvl="3">
      <w:numFmt w:val="bullet"/>
      <w:lvlText w:val="•"/>
      <w:lvlJc w:val="left"/>
      <w:pPr>
        <w:ind w:left="2380" w:hanging="243"/>
      </w:pPr>
    </w:lvl>
    <w:lvl w:ilvl="4">
      <w:numFmt w:val="bullet"/>
      <w:lvlText w:val="•"/>
      <w:lvlJc w:val="left"/>
      <w:pPr>
        <w:ind w:left="3511" w:hanging="243"/>
      </w:pPr>
    </w:lvl>
    <w:lvl w:ilvl="5">
      <w:numFmt w:val="bullet"/>
      <w:lvlText w:val="•"/>
      <w:lvlJc w:val="left"/>
      <w:pPr>
        <w:ind w:left="4643" w:hanging="243"/>
      </w:pPr>
    </w:lvl>
    <w:lvl w:ilvl="6">
      <w:numFmt w:val="bullet"/>
      <w:lvlText w:val="•"/>
      <w:lvlJc w:val="left"/>
      <w:pPr>
        <w:ind w:left="5774" w:hanging="243"/>
      </w:pPr>
    </w:lvl>
    <w:lvl w:ilvl="7">
      <w:numFmt w:val="bullet"/>
      <w:lvlText w:val="•"/>
      <w:lvlJc w:val="left"/>
      <w:pPr>
        <w:ind w:left="6905" w:hanging="243"/>
      </w:pPr>
    </w:lvl>
    <w:lvl w:ilvl="8">
      <w:numFmt w:val="bullet"/>
      <w:lvlText w:val="•"/>
      <w:lvlJc w:val="left"/>
      <w:pPr>
        <w:ind w:left="8036" w:hanging="243"/>
      </w:pPr>
    </w:lvl>
  </w:abstractNum>
  <w:abstractNum w:abstractNumId="13">
    <w:nsid w:val="0000040F"/>
    <w:multiLevelType w:val="multilevel"/>
    <w:tmpl w:val="00000892"/>
    <w:lvl w:ilvl="0">
      <w:start w:val="3"/>
      <w:numFmt w:val="decimal"/>
      <w:lvlText w:val="%1"/>
      <w:lvlJc w:val="left"/>
      <w:pPr>
        <w:ind w:left="119" w:hanging="579"/>
      </w:pPr>
    </w:lvl>
    <w:lvl w:ilvl="1">
      <w:start w:val="1"/>
      <w:numFmt w:val="decimal"/>
      <w:lvlText w:val="%1.%2."/>
      <w:lvlJc w:val="left"/>
      <w:pPr>
        <w:ind w:left="119" w:hanging="57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55" w:hanging="579"/>
      </w:pPr>
    </w:lvl>
    <w:lvl w:ilvl="3">
      <w:numFmt w:val="bullet"/>
      <w:lvlText w:val="•"/>
      <w:lvlJc w:val="left"/>
      <w:pPr>
        <w:ind w:left="3173" w:hanging="579"/>
      </w:pPr>
    </w:lvl>
    <w:lvl w:ilvl="4">
      <w:numFmt w:val="bullet"/>
      <w:lvlText w:val="•"/>
      <w:lvlJc w:val="left"/>
      <w:pPr>
        <w:ind w:left="4191" w:hanging="579"/>
      </w:pPr>
    </w:lvl>
    <w:lvl w:ilvl="5">
      <w:numFmt w:val="bullet"/>
      <w:lvlText w:val="•"/>
      <w:lvlJc w:val="left"/>
      <w:pPr>
        <w:ind w:left="5209" w:hanging="579"/>
      </w:pPr>
    </w:lvl>
    <w:lvl w:ilvl="6">
      <w:numFmt w:val="bullet"/>
      <w:lvlText w:val="•"/>
      <w:lvlJc w:val="left"/>
      <w:pPr>
        <w:ind w:left="6227" w:hanging="579"/>
      </w:pPr>
    </w:lvl>
    <w:lvl w:ilvl="7">
      <w:numFmt w:val="bullet"/>
      <w:lvlText w:val="•"/>
      <w:lvlJc w:val="left"/>
      <w:pPr>
        <w:ind w:left="7245" w:hanging="579"/>
      </w:pPr>
    </w:lvl>
    <w:lvl w:ilvl="8">
      <w:numFmt w:val="bullet"/>
      <w:lvlText w:val="•"/>
      <w:lvlJc w:val="left"/>
      <w:pPr>
        <w:ind w:left="8263" w:hanging="579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243" w:hanging="536"/>
      </w:pPr>
    </w:lvl>
    <w:lvl w:ilvl="1">
      <w:start w:val="1"/>
      <w:numFmt w:val="decimal"/>
      <w:lvlText w:val="%1.%2."/>
      <w:lvlJc w:val="left"/>
      <w:pPr>
        <w:ind w:left="243" w:hanging="53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-"/>
      <w:lvlJc w:val="left"/>
      <w:pPr>
        <w:ind w:left="117" w:hanging="1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477" w:hanging="190"/>
      </w:pPr>
    </w:lvl>
    <w:lvl w:ilvl="4">
      <w:numFmt w:val="bullet"/>
      <w:lvlText w:val="•"/>
      <w:lvlJc w:val="left"/>
      <w:pPr>
        <w:ind w:left="3595" w:hanging="190"/>
      </w:pPr>
    </w:lvl>
    <w:lvl w:ilvl="5">
      <w:numFmt w:val="bullet"/>
      <w:lvlText w:val="•"/>
      <w:lvlJc w:val="left"/>
      <w:pPr>
        <w:ind w:left="4712" w:hanging="190"/>
      </w:pPr>
    </w:lvl>
    <w:lvl w:ilvl="6">
      <w:numFmt w:val="bullet"/>
      <w:lvlText w:val="•"/>
      <w:lvlJc w:val="left"/>
      <w:pPr>
        <w:ind w:left="5829" w:hanging="190"/>
      </w:pPr>
    </w:lvl>
    <w:lvl w:ilvl="7">
      <w:numFmt w:val="bullet"/>
      <w:lvlText w:val="•"/>
      <w:lvlJc w:val="left"/>
      <w:pPr>
        <w:ind w:left="6947" w:hanging="190"/>
      </w:pPr>
    </w:lvl>
    <w:lvl w:ilvl="8">
      <w:numFmt w:val="bullet"/>
      <w:lvlText w:val="•"/>
      <w:lvlJc w:val="left"/>
      <w:pPr>
        <w:ind w:left="8064" w:hanging="19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20" w:hanging="360"/>
      </w:pPr>
      <w:rPr>
        <w:rFonts w:ascii="PT Astra Serif" w:hAnsi="PT Astra Serif" w:cs="PT Astra Serif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)"/>
      <w:lvlJc w:val="left"/>
      <w:pPr>
        <w:ind w:left="1584" w:hanging="38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64" w:hanging="382"/>
      </w:pPr>
    </w:lvl>
    <w:lvl w:ilvl="3">
      <w:numFmt w:val="bullet"/>
      <w:lvlText w:val="•"/>
      <w:lvlJc w:val="left"/>
      <w:pPr>
        <w:ind w:left="3543" w:hanging="382"/>
      </w:pPr>
    </w:lvl>
    <w:lvl w:ilvl="4">
      <w:numFmt w:val="bullet"/>
      <w:lvlText w:val="•"/>
      <w:lvlJc w:val="left"/>
      <w:pPr>
        <w:ind w:left="4522" w:hanging="382"/>
      </w:pPr>
    </w:lvl>
    <w:lvl w:ilvl="5">
      <w:numFmt w:val="bullet"/>
      <w:lvlText w:val="•"/>
      <w:lvlJc w:val="left"/>
      <w:pPr>
        <w:ind w:left="5502" w:hanging="382"/>
      </w:pPr>
    </w:lvl>
    <w:lvl w:ilvl="6">
      <w:numFmt w:val="bullet"/>
      <w:lvlText w:val="•"/>
      <w:lvlJc w:val="left"/>
      <w:pPr>
        <w:ind w:left="6481" w:hanging="382"/>
      </w:pPr>
    </w:lvl>
    <w:lvl w:ilvl="7">
      <w:numFmt w:val="bullet"/>
      <w:lvlText w:val="•"/>
      <w:lvlJc w:val="left"/>
      <w:pPr>
        <w:ind w:left="7461" w:hanging="382"/>
      </w:pPr>
    </w:lvl>
    <w:lvl w:ilvl="8">
      <w:numFmt w:val="bullet"/>
      <w:lvlText w:val="•"/>
      <w:lvlJc w:val="left"/>
      <w:pPr>
        <w:ind w:left="8440" w:hanging="382"/>
      </w:pPr>
    </w:lvl>
  </w:abstractNum>
  <w:abstractNum w:abstractNumId="16">
    <w:nsid w:val="00002CD6"/>
    <w:multiLevelType w:val="hybridMultilevel"/>
    <w:tmpl w:val="3F04C800"/>
    <w:lvl w:ilvl="0" w:tplc="519C2C9C">
      <w:start w:val="1"/>
      <w:numFmt w:val="bullet"/>
      <w:lvlText w:val="в"/>
      <w:lvlJc w:val="left"/>
    </w:lvl>
    <w:lvl w:ilvl="1" w:tplc="ADE254CC">
      <w:start w:val="1"/>
      <w:numFmt w:val="bullet"/>
      <w:lvlText w:val="В"/>
      <w:lvlJc w:val="left"/>
    </w:lvl>
    <w:lvl w:ilvl="2" w:tplc="B2226B4E">
      <w:numFmt w:val="decimal"/>
      <w:lvlText w:val=""/>
      <w:lvlJc w:val="left"/>
    </w:lvl>
    <w:lvl w:ilvl="3" w:tplc="FAB20F7E">
      <w:numFmt w:val="decimal"/>
      <w:lvlText w:val=""/>
      <w:lvlJc w:val="left"/>
    </w:lvl>
    <w:lvl w:ilvl="4" w:tplc="9B2081B8">
      <w:numFmt w:val="decimal"/>
      <w:lvlText w:val=""/>
      <w:lvlJc w:val="left"/>
    </w:lvl>
    <w:lvl w:ilvl="5" w:tplc="EE16635E">
      <w:numFmt w:val="decimal"/>
      <w:lvlText w:val=""/>
      <w:lvlJc w:val="left"/>
    </w:lvl>
    <w:lvl w:ilvl="6" w:tplc="71F65D7C">
      <w:numFmt w:val="decimal"/>
      <w:lvlText w:val=""/>
      <w:lvlJc w:val="left"/>
    </w:lvl>
    <w:lvl w:ilvl="7" w:tplc="BB985220">
      <w:numFmt w:val="decimal"/>
      <w:lvlText w:val=""/>
      <w:lvlJc w:val="left"/>
    </w:lvl>
    <w:lvl w:ilvl="8" w:tplc="F3CA406C">
      <w:numFmt w:val="decimal"/>
      <w:lvlText w:val=""/>
      <w:lvlJc w:val="left"/>
    </w:lvl>
  </w:abstractNum>
  <w:abstractNum w:abstractNumId="17">
    <w:nsid w:val="00005F90"/>
    <w:multiLevelType w:val="hybridMultilevel"/>
    <w:tmpl w:val="FF7CCA38"/>
    <w:lvl w:ilvl="0" w:tplc="61208AF0">
      <w:start w:val="1"/>
      <w:numFmt w:val="decimal"/>
      <w:lvlText w:val="%1."/>
      <w:lvlJc w:val="left"/>
    </w:lvl>
    <w:lvl w:ilvl="1" w:tplc="9BC0B8D0">
      <w:numFmt w:val="decimal"/>
      <w:lvlText w:val=""/>
      <w:lvlJc w:val="left"/>
    </w:lvl>
    <w:lvl w:ilvl="2" w:tplc="B256078E">
      <w:numFmt w:val="decimal"/>
      <w:lvlText w:val=""/>
      <w:lvlJc w:val="left"/>
    </w:lvl>
    <w:lvl w:ilvl="3" w:tplc="4A4229EE">
      <w:numFmt w:val="decimal"/>
      <w:lvlText w:val=""/>
      <w:lvlJc w:val="left"/>
    </w:lvl>
    <w:lvl w:ilvl="4" w:tplc="EFF419AE">
      <w:numFmt w:val="decimal"/>
      <w:lvlText w:val=""/>
      <w:lvlJc w:val="left"/>
    </w:lvl>
    <w:lvl w:ilvl="5" w:tplc="8374A296">
      <w:numFmt w:val="decimal"/>
      <w:lvlText w:val=""/>
      <w:lvlJc w:val="left"/>
    </w:lvl>
    <w:lvl w:ilvl="6" w:tplc="E1C4ACFA">
      <w:numFmt w:val="decimal"/>
      <w:lvlText w:val=""/>
      <w:lvlJc w:val="left"/>
    </w:lvl>
    <w:lvl w:ilvl="7" w:tplc="827AE444">
      <w:numFmt w:val="decimal"/>
      <w:lvlText w:val=""/>
      <w:lvlJc w:val="left"/>
    </w:lvl>
    <w:lvl w:ilvl="8" w:tplc="B11C184C">
      <w:numFmt w:val="decimal"/>
      <w:lvlText w:val=""/>
      <w:lvlJc w:val="left"/>
    </w:lvl>
  </w:abstractNum>
  <w:abstractNum w:abstractNumId="18">
    <w:nsid w:val="00006952"/>
    <w:multiLevelType w:val="hybridMultilevel"/>
    <w:tmpl w:val="CE2C08D6"/>
    <w:lvl w:ilvl="0" w:tplc="77C89E3A">
      <w:start w:val="1"/>
      <w:numFmt w:val="decimal"/>
      <w:lvlText w:val="%1."/>
      <w:lvlJc w:val="left"/>
    </w:lvl>
    <w:lvl w:ilvl="1" w:tplc="8438FED2">
      <w:numFmt w:val="decimal"/>
      <w:lvlText w:val=""/>
      <w:lvlJc w:val="left"/>
    </w:lvl>
    <w:lvl w:ilvl="2" w:tplc="787C8D50">
      <w:numFmt w:val="decimal"/>
      <w:lvlText w:val=""/>
      <w:lvlJc w:val="left"/>
    </w:lvl>
    <w:lvl w:ilvl="3" w:tplc="CECC0D3E">
      <w:numFmt w:val="decimal"/>
      <w:lvlText w:val=""/>
      <w:lvlJc w:val="left"/>
    </w:lvl>
    <w:lvl w:ilvl="4" w:tplc="5094D3D6">
      <w:numFmt w:val="decimal"/>
      <w:lvlText w:val=""/>
      <w:lvlJc w:val="left"/>
    </w:lvl>
    <w:lvl w:ilvl="5" w:tplc="43986DA0">
      <w:numFmt w:val="decimal"/>
      <w:lvlText w:val=""/>
      <w:lvlJc w:val="left"/>
    </w:lvl>
    <w:lvl w:ilvl="6" w:tplc="083E77B2">
      <w:numFmt w:val="decimal"/>
      <w:lvlText w:val=""/>
      <w:lvlJc w:val="left"/>
    </w:lvl>
    <w:lvl w:ilvl="7" w:tplc="45B46856">
      <w:numFmt w:val="decimal"/>
      <w:lvlText w:val=""/>
      <w:lvlJc w:val="left"/>
    </w:lvl>
    <w:lvl w:ilvl="8" w:tplc="455666BE">
      <w:numFmt w:val="decimal"/>
      <w:lvlText w:val=""/>
      <w:lvlJc w:val="left"/>
    </w:lvl>
  </w:abstractNum>
  <w:abstractNum w:abstractNumId="19">
    <w:nsid w:val="0DF642E2"/>
    <w:multiLevelType w:val="multilevel"/>
    <w:tmpl w:val="5950B2E6"/>
    <w:lvl w:ilvl="0">
      <w:start w:val="1"/>
      <w:numFmt w:val="decimal"/>
      <w:lvlText w:val="%1"/>
      <w:lvlJc w:val="left"/>
      <w:pPr>
        <w:ind w:left="80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6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708"/>
      </w:pPr>
      <w:rPr>
        <w:rFonts w:hint="default"/>
        <w:lang w:val="ru-RU" w:eastAsia="en-US" w:bidi="ar-SA"/>
      </w:rPr>
    </w:lvl>
  </w:abstractNum>
  <w:abstractNum w:abstractNumId="20">
    <w:nsid w:val="1B1C319D"/>
    <w:multiLevelType w:val="hybridMultilevel"/>
    <w:tmpl w:val="446A1A48"/>
    <w:lvl w:ilvl="0" w:tplc="A358CFF0">
      <w:start w:val="1"/>
      <w:numFmt w:val="decimal"/>
      <w:lvlText w:val="%1."/>
      <w:lvlJc w:val="left"/>
      <w:pPr>
        <w:ind w:left="8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E0025886">
      <w:numFmt w:val="bullet"/>
      <w:lvlText w:val="•"/>
      <w:lvlJc w:val="left"/>
      <w:pPr>
        <w:ind w:left="1786" w:hanging="348"/>
      </w:pPr>
      <w:rPr>
        <w:rFonts w:hint="default"/>
        <w:lang w:val="ru-RU" w:eastAsia="en-US" w:bidi="ar-SA"/>
      </w:rPr>
    </w:lvl>
    <w:lvl w:ilvl="2" w:tplc="7DC2E4BE">
      <w:numFmt w:val="bullet"/>
      <w:lvlText w:val="•"/>
      <w:lvlJc w:val="left"/>
      <w:pPr>
        <w:ind w:left="2773" w:hanging="348"/>
      </w:pPr>
      <w:rPr>
        <w:rFonts w:hint="default"/>
        <w:lang w:val="ru-RU" w:eastAsia="en-US" w:bidi="ar-SA"/>
      </w:rPr>
    </w:lvl>
    <w:lvl w:ilvl="3" w:tplc="C9F2D380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4" w:tplc="707CAF50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3C108D7E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BC0EE152">
      <w:numFmt w:val="bullet"/>
      <w:lvlText w:val="•"/>
      <w:lvlJc w:val="left"/>
      <w:pPr>
        <w:ind w:left="6719" w:hanging="348"/>
      </w:pPr>
      <w:rPr>
        <w:rFonts w:hint="default"/>
        <w:lang w:val="ru-RU" w:eastAsia="en-US" w:bidi="ar-SA"/>
      </w:rPr>
    </w:lvl>
    <w:lvl w:ilvl="7" w:tplc="AE7431D6">
      <w:numFmt w:val="bullet"/>
      <w:lvlText w:val="•"/>
      <w:lvlJc w:val="left"/>
      <w:pPr>
        <w:ind w:left="7706" w:hanging="348"/>
      </w:pPr>
      <w:rPr>
        <w:rFonts w:hint="default"/>
        <w:lang w:val="ru-RU" w:eastAsia="en-US" w:bidi="ar-SA"/>
      </w:rPr>
    </w:lvl>
    <w:lvl w:ilvl="8" w:tplc="35D6CC88">
      <w:numFmt w:val="bullet"/>
      <w:lvlText w:val="•"/>
      <w:lvlJc w:val="left"/>
      <w:pPr>
        <w:ind w:left="8693" w:hanging="348"/>
      </w:pPr>
      <w:rPr>
        <w:rFonts w:hint="default"/>
        <w:lang w:val="ru-RU" w:eastAsia="en-US" w:bidi="ar-SA"/>
      </w:rPr>
    </w:lvl>
  </w:abstractNum>
  <w:abstractNum w:abstractNumId="21">
    <w:nsid w:val="22931510"/>
    <w:multiLevelType w:val="multilevel"/>
    <w:tmpl w:val="71CACFE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0" w:hanging="2160"/>
      </w:pPr>
      <w:rPr>
        <w:rFonts w:hint="default"/>
      </w:rPr>
    </w:lvl>
  </w:abstractNum>
  <w:abstractNum w:abstractNumId="22">
    <w:nsid w:val="261F3C94"/>
    <w:multiLevelType w:val="multilevel"/>
    <w:tmpl w:val="30A69A1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4" w:hanging="2160"/>
      </w:pPr>
      <w:rPr>
        <w:rFonts w:hint="default"/>
      </w:rPr>
    </w:lvl>
  </w:abstractNum>
  <w:abstractNum w:abstractNumId="23">
    <w:nsid w:val="331E55E7"/>
    <w:multiLevelType w:val="hybridMultilevel"/>
    <w:tmpl w:val="83E8E57C"/>
    <w:lvl w:ilvl="0" w:tplc="6A128B48">
      <w:start w:val="1"/>
      <w:numFmt w:val="decimal"/>
      <w:lvlText w:val="%1)"/>
      <w:lvlJc w:val="left"/>
      <w:pPr>
        <w:ind w:left="8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C25CD15A">
      <w:numFmt w:val="bullet"/>
      <w:lvlText w:val="•"/>
      <w:lvlJc w:val="left"/>
      <w:pPr>
        <w:ind w:left="1786" w:hanging="708"/>
      </w:pPr>
      <w:rPr>
        <w:rFonts w:hint="default"/>
        <w:lang w:val="ru-RU" w:eastAsia="en-US" w:bidi="ar-SA"/>
      </w:rPr>
    </w:lvl>
    <w:lvl w:ilvl="2" w:tplc="E7C634EE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DC02FAC0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1AD22E38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8D86BB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B6634FC">
      <w:numFmt w:val="bullet"/>
      <w:lvlText w:val="•"/>
      <w:lvlJc w:val="left"/>
      <w:pPr>
        <w:ind w:left="6719" w:hanging="708"/>
      </w:pPr>
      <w:rPr>
        <w:rFonts w:hint="default"/>
        <w:lang w:val="ru-RU" w:eastAsia="en-US" w:bidi="ar-SA"/>
      </w:rPr>
    </w:lvl>
    <w:lvl w:ilvl="7" w:tplc="0CF2163E">
      <w:numFmt w:val="bullet"/>
      <w:lvlText w:val="•"/>
      <w:lvlJc w:val="left"/>
      <w:pPr>
        <w:ind w:left="7706" w:hanging="708"/>
      </w:pPr>
      <w:rPr>
        <w:rFonts w:hint="default"/>
        <w:lang w:val="ru-RU" w:eastAsia="en-US" w:bidi="ar-SA"/>
      </w:rPr>
    </w:lvl>
    <w:lvl w:ilvl="8" w:tplc="A4643806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24">
    <w:nsid w:val="46DF1B24"/>
    <w:multiLevelType w:val="hybridMultilevel"/>
    <w:tmpl w:val="0372AD2E"/>
    <w:lvl w:ilvl="0" w:tplc="9AB6E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927314D"/>
    <w:multiLevelType w:val="hybridMultilevel"/>
    <w:tmpl w:val="6E9CE77C"/>
    <w:lvl w:ilvl="0" w:tplc="C3005FB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FF4D1D"/>
    <w:multiLevelType w:val="hybridMultilevel"/>
    <w:tmpl w:val="19C62610"/>
    <w:lvl w:ilvl="0" w:tplc="80E43F38">
      <w:start w:val="1"/>
      <w:numFmt w:val="decimal"/>
      <w:lvlText w:val="%1."/>
      <w:lvlJc w:val="left"/>
      <w:pPr>
        <w:ind w:left="452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1065B62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2" w:tplc="2048B52E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3" w:tplc="1870FC7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4" w:tplc="BC826528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5" w:tplc="2F9A945C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6" w:tplc="381E555A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  <w:lvl w:ilvl="7" w:tplc="D5780162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  <w:lvl w:ilvl="8" w:tplc="7EA28528">
      <w:numFmt w:val="bullet"/>
      <w:lvlText w:val="•"/>
      <w:lvlJc w:val="left"/>
      <w:pPr>
        <w:ind w:left="9437" w:hanging="360"/>
      </w:pPr>
      <w:rPr>
        <w:rFonts w:hint="default"/>
        <w:lang w:val="ru-RU" w:eastAsia="en-US" w:bidi="ar-SA"/>
      </w:rPr>
    </w:lvl>
  </w:abstractNum>
  <w:abstractNum w:abstractNumId="27">
    <w:nsid w:val="5A983CC4"/>
    <w:multiLevelType w:val="hybridMultilevel"/>
    <w:tmpl w:val="EA3A6E5A"/>
    <w:lvl w:ilvl="0" w:tplc="0E9A9254">
      <w:start w:val="1"/>
      <w:numFmt w:val="decimal"/>
      <w:lvlText w:val="%1."/>
      <w:lvlJc w:val="left"/>
      <w:pPr>
        <w:ind w:left="18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4C8279D2">
      <w:start w:val="5"/>
      <w:numFmt w:val="decimal"/>
      <w:lvlText w:val="%2."/>
      <w:lvlJc w:val="left"/>
      <w:pPr>
        <w:ind w:left="3174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D0DAB802">
      <w:numFmt w:val="bullet"/>
      <w:lvlText w:val="•"/>
      <w:lvlJc w:val="left"/>
      <w:pPr>
        <w:ind w:left="4011" w:hanging="182"/>
      </w:pPr>
      <w:rPr>
        <w:rFonts w:hint="default"/>
        <w:lang w:val="ru-RU" w:eastAsia="en-US" w:bidi="ar-SA"/>
      </w:rPr>
    </w:lvl>
    <w:lvl w:ilvl="3" w:tplc="CA781964">
      <w:numFmt w:val="bullet"/>
      <w:lvlText w:val="•"/>
      <w:lvlJc w:val="left"/>
      <w:pPr>
        <w:ind w:left="4843" w:hanging="182"/>
      </w:pPr>
      <w:rPr>
        <w:rFonts w:hint="default"/>
        <w:lang w:val="ru-RU" w:eastAsia="en-US" w:bidi="ar-SA"/>
      </w:rPr>
    </w:lvl>
    <w:lvl w:ilvl="4" w:tplc="8B1A0E34">
      <w:numFmt w:val="bullet"/>
      <w:lvlText w:val="•"/>
      <w:lvlJc w:val="left"/>
      <w:pPr>
        <w:ind w:left="5675" w:hanging="182"/>
      </w:pPr>
      <w:rPr>
        <w:rFonts w:hint="default"/>
        <w:lang w:val="ru-RU" w:eastAsia="en-US" w:bidi="ar-SA"/>
      </w:rPr>
    </w:lvl>
    <w:lvl w:ilvl="5" w:tplc="5F14DD4E">
      <w:numFmt w:val="bullet"/>
      <w:lvlText w:val="•"/>
      <w:lvlJc w:val="left"/>
      <w:pPr>
        <w:ind w:left="6507" w:hanging="182"/>
      </w:pPr>
      <w:rPr>
        <w:rFonts w:hint="default"/>
        <w:lang w:val="ru-RU" w:eastAsia="en-US" w:bidi="ar-SA"/>
      </w:rPr>
    </w:lvl>
    <w:lvl w:ilvl="6" w:tplc="911A04C4">
      <w:numFmt w:val="bullet"/>
      <w:lvlText w:val="•"/>
      <w:lvlJc w:val="left"/>
      <w:pPr>
        <w:ind w:left="7339" w:hanging="182"/>
      </w:pPr>
      <w:rPr>
        <w:rFonts w:hint="default"/>
        <w:lang w:val="ru-RU" w:eastAsia="en-US" w:bidi="ar-SA"/>
      </w:rPr>
    </w:lvl>
    <w:lvl w:ilvl="7" w:tplc="36A4BDAE">
      <w:numFmt w:val="bullet"/>
      <w:lvlText w:val="•"/>
      <w:lvlJc w:val="left"/>
      <w:pPr>
        <w:ind w:left="8170" w:hanging="182"/>
      </w:pPr>
      <w:rPr>
        <w:rFonts w:hint="default"/>
        <w:lang w:val="ru-RU" w:eastAsia="en-US" w:bidi="ar-SA"/>
      </w:rPr>
    </w:lvl>
    <w:lvl w:ilvl="8" w:tplc="33B4EE20">
      <w:numFmt w:val="bullet"/>
      <w:lvlText w:val="•"/>
      <w:lvlJc w:val="left"/>
      <w:pPr>
        <w:ind w:left="9002" w:hanging="182"/>
      </w:pPr>
      <w:rPr>
        <w:rFonts w:hint="default"/>
        <w:lang w:val="ru-RU" w:eastAsia="en-US" w:bidi="ar-SA"/>
      </w:rPr>
    </w:lvl>
  </w:abstractNum>
  <w:abstractNum w:abstractNumId="28">
    <w:nsid w:val="630E50A5"/>
    <w:multiLevelType w:val="multilevel"/>
    <w:tmpl w:val="81004A40"/>
    <w:lvl w:ilvl="0">
      <w:start w:val="1"/>
      <w:numFmt w:val="decimal"/>
      <w:lvlText w:val="%1."/>
      <w:lvlJc w:val="left"/>
      <w:pPr>
        <w:ind w:left="221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9">
    <w:nsid w:val="654978C4"/>
    <w:multiLevelType w:val="hybridMultilevel"/>
    <w:tmpl w:val="6D22356A"/>
    <w:lvl w:ilvl="0" w:tplc="93ACA4BE">
      <w:start w:val="5"/>
      <w:numFmt w:val="decimal"/>
      <w:lvlText w:val="%1"/>
      <w:lvlJc w:val="left"/>
      <w:pPr>
        <w:ind w:left="437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06E09DC">
      <w:numFmt w:val="bullet"/>
      <w:lvlText w:val="•"/>
      <w:lvlJc w:val="left"/>
      <w:pPr>
        <w:ind w:left="5008" w:hanging="180"/>
      </w:pPr>
      <w:rPr>
        <w:rFonts w:hint="default"/>
        <w:lang w:val="ru-RU" w:eastAsia="en-US" w:bidi="ar-SA"/>
      </w:rPr>
    </w:lvl>
    <w:lvl w:ilvl="2" w:tplc="9990A626">
      <w:numFmt w:val="bullet"/>
      <w:lvlText w:val="•"/>
      <w:lvlJc w:val="left"/>
      <w:pPr>
        <w:ind w:left="5637" w:hanging="180"/>
      </w:pPr>
      <w:rPr>
        <w:rFonts w:hint="default"/>
        <w:lang w:val="ru-RU" w:eastAsia="en-US" w:bidi="ar-SA"/>
      </w:rPr>
    </w:lvl>
    <w:lvl w:ilvl="3" w:tplc="875A13A6">
      <w:numFmt w:val="bullet"/>
      <w:lvlText w:val="•"/>
      <w:lvlJc w:val="left"/>
      <w:pPr>
        <w:ind w:left="6265" w:hanging="180"/>
      </w:pPr>
      <w:rPr>
        <w:rFonts w:hint="default"/>
        <w:lang w:val="ru-RU" w:eastAsia="en-US" w:bidi="ar-SA"/>
      </w:rPr>
    </w:lvl>
    <w:lvl w:ilvl="4" w:tplc="14D6A878">
      <w:numFmt w:val="bullet"/>
      <w:lvlText w:val="•"/>
      <w:lvlJc w:val="left"/>
      <w:pPr>
        <w:ind w:left="6894" w:hanging="180"/>
      </w:pPr>
      <w:rPr>
        <w:rFonts w:hint="default"/>
        <w:lang w:val="ru-RU" w:eastAsia="en-US" w:bidi="ar-SA"/>
      </w:rPr>
    </w:lvl>
    <w:lvl w:ilvl="5" w:tplc="B33447DE">
      <w:numFmt w:val="bullet"/>
      <w:lvlText w:val="•"/>
      <w:lvlJc w:val="left"/>
      <w:pPr>
        <w:ind w:left="7523" w:hanging="180"/>
      </w:pPr>
      <w:rPr>
        <w:rFonts w:hint="default"/>
        <w:lang w:val="ru-RU" w:eastAsia="en-US" w:bidi="ar-SA"/>
      </w:rPr>
    </w:lvl>
    <w:lvl w:ilvl="6" w:tplc="641C048E">
      <w:numFmt w:val="bullet"/>
      <w:lvlText w:val="•"/>
      <w:lvlJc w:val="left"/>
      <w:pPr>
        <w:ind w:left="8151" w:hanging="180"/>
      </w:pPr>
      <w:rPr>
        <w:rFonts w:hint="default"/>
        <w:lang w:val="ru-RU" w:eastAsia="en-US" w:bidi="ar-SA"/>
      </w:rPr>
    </w:lvl>
    <w:lvl w:ilvl="7" w:tplc="FCBA37B6">
      <w:numFmt w:val="bullet"/>
      <w:lvlText w:val="•"/>
      <w:lvlJc w:val="left"/>
      <w:pPr>
        <w:ind w:left="8780" w:hanging="180"/>
      </w:pPr>
      <w:rPr>
        <w:rFonts w:hint="default"/>
        <w:lang w:val="ru-RU" w:eastAsia="en-US" w:bidi="ar-SA"/>
      </w:rPr>
    </w:lvl>
    <w:lvl w:ilvl="8" w:tplc="9FF8869C">
      <w:numFmt w:val="bullet"/>
      <w:lvlText w:val="•"/>
      <w:lvlJc w:val="left"/>
      <w:pPr>
        <w:ind w:left="9409" w:hanging="180"/>
      </w:pPr>
      <w:rPr>
        <w:rFonts w:hint="default"/>
        <w:lang w:val="ru-RU" w:eastAsia="en-US" w:bidi="ar-SA"/>
      </w:rPr>
    </w:lvl>
  </w:abstractNum>
  <w:abstractNum w:abstractNumId="30">
    <w:nsid w:val="65AB15C3"/>
    <w:multiLevelType w:val="multilevel"/>
    <w:tmpl w:val="17BE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13913"/>
    <w:multiLevelType w:val="hybridMultilevel"/>
    <w:tmpl w:val="B2D661E0"/>
    <w:lvl w:ilvl="0" w:tplc="67B89C14">
      <w:start w:val="1"/>
      <w:numFmt w:val="decimal"/>
      <w:lvlText w:val="%1."/>
      <w:lvlJc w:val="left"/>
      <w:pPr>
        <w:ind w:left="5343" w:hanging="360"/>
        <w:jc w:val="right"/>
      </w:pPr>
      <w:rPr>
        <w:rFonts w:hint="default"/>
        <w:w w:val="96"/>
        <w:lang w:val="ru-RU" w:eastAsia="en-US" w:bidi="ar-SA"/>
      </w:rPr>
    </w:lvl>
    <w:lvl w:ilvl="1" w:tplc="4726020C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2" w:tplc="F16EA5C2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3" w:tplc="80E0885E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4" w:tplc="FEA491E2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5" w:tplc="FB3A88E0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6" w:tplc="5AD87C3C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  <w:lvl w:ilvl="7" w:tplc="ABBA7D94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  <w:lvl w:ilvl="8" w:tplc="F5F080CE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32">
    <w:nsid w:val="6CFA0FAC"/>
    <w:multiLevelType w:val="hybridMultilevel"/>
    <w:tmpl w:val="F2FC4816"/>
    <w:lvl w:ilvl="0" w:tplc="F3DE2FA4">
      <w:numFmt w:val="bullet"/>
      <w:lvlText w:val="-"/>
      <w:lvlJc w:val="left"/>
      <w:pPr>
        <w:ind w:left="8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2E223E">
      <w:numFmt w:val="bullet"/>
      <w:lvlText w:val="-"/>
      <w:lvlJc w:val="left"/>
      <w:pPr>
        <w:ind w:left="80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3E8DB4">
      <w:numFmt w:val="bullet"/>
      <w:lvlText w:val="–"/>
      <w:lvlJc w:val="left"/>
      <w:pPr>
        <w:ind w:left="16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5A275B4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4" w:tplc="F412DA80">
      <w:numFmt w:val="bullet"/>
      <w:lvlText w:val="•"/>
      <w:lvlJc w:val="left"/>
      <w:pPr>
        <w:ind w:left="2980" w:hanging="180"/>
      </w:pPr>
      <w:rPr>
        <w:rFonts w:hint="default"/>
        <w:lang w:val="ru-RU" w:eastAsia="en-US" w:bidi="ar-SA"/>
      </w:rPr>
    </w:lvl>
    <w:lvl w:ilvl="5" w:tplc="1CFEA7B6">
      <w:numFmt w:val="bullet"/>
      <w:lvlText w:val="•"/>
      <w:lvlJc w:val="left"/>
      <w:pPr>
        <w:ind w:left="4261" w:hanging="180"/>
      </w:pPr>
      <w:rPr>
        <w:rFonts w:hint="default"/>
        <w:lang w:val="ru-RU" w:eastAsia="en-US" w:bidi="ar-SA"/>
      </w:rPr>
    </w:lvl>
    <w:lvl w:ilvl="6" w:tplc="8E2811C2">
      <w:numFmt w:val="bullet"/>
      <w:lvlText w:val="•"/>
      <w:lvlJc w:val="left"/>
      <w:pPr>
        <w:ind w:left="5542" w:hanging="180"/>
      </w:pPr>
      <w:rPr>
        <w:rFonts w:hint="default"/>
        <w:lang w:val="ru-RU" w:eastAsia="en-US" w:bidi="ar-SA"/>
      </w:rPr>
    </w:lvl>
    <w:lvl w:ilvl="7" w:tplc="BC6C15AA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8" w:tplc="6FF47460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</w:abstractNum>
  <w:abstractNum w:abstractNumId="33">
    <w:nsid w:val="6E7B4708"/>
    <w:multiLevelType w:val="hybridMultilevel"/>
    <w:tmpl w:val="7D0CD93E"/>
    <w:lvl w:ilvl="0" w:tplc="DB968F3A">
      <w:numFmt w:val="bullet"/>
      <w:lvlText w:val="-"/>
      <w:lvlJc w:val="left"/>
      <w:pPr>
        <w:ind w:left="8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E0D1C4">
      <w:numFmt w:val="bullet"/>
      <w:lvlText w:val="•"/>
      <w:lvlJc w:val="left"/>
      <w:pPr>
        <w:ind w:left="1786" w:hanging="320"/>
      </w:pPr>
      <w:rPr>
        <w:rFonts w:hint="default"/>
        <w:lang w:val="ru-RU" w:eastAsia="en-US" w:bidi="ar-SA"/>
      </w:rPr>
    </w:lvl>
    <w:lvl w:ilvl="2" w:tplc="D000357C">
      <w:numFmt w:val="bullet"/>
      <w:lvlText w:val="•"/>
      <w:lvlJc w:val="left"/>
      <w:pPr>
        <w:ind w:left="2773" w:hanging="320"/>
      </w:pPr>
      <w:rPr>
        <w:rFonts w:hint="default"/>
        <w:lang w:val="ru-RU" w:eastAsia="en-US" w:bidi="ar-SA"/>
      </w:rPr>
    </w:lvl>
    <w:lvl w:ilvl="3" w:tplc="5F4A115E">
      <w:numFmt w:val="bullet"/>
      <w:lvlText w:val="•"/>
      <w:lvlJc w:val="left"/>
      <w:pPr>
        <w:ind w:left="3759" w:hanging="320"/>
      </w:pPr>
      <w:rPr>
        <w:rFonts w:hint="default"/>
        <w:lang w:val="ru-RU" w:eastAsia="en-US" w:bidi="ar-SA"/>
      </w:rPr>
    </w:lvl>
    <w:lvl w:ilvl="4" w:tplc="BA7010A4">
      <w:numFmt w:val="bullet"/>
      <w:lvlText w:val="•"/>
      <w:lvlJc w:val="left"/>
      <w:pPr>
        <w:ind w:left="4746" w:hanging="320"/>
      </w:pPr>
      <w:rPr>
        <w:rFonts w:hint="default"/>
        <w:lang w:val="ru-RU" w:eastAsia="en-US" w:bidi="ar-SA"/>
      </w:rPr>
    </w:lvl>
    <w:lvl w:ilvl="5" w:tplc="C27A3DFA">
      <w:numFmt w:val="bullet"/>
      <w:lvlText w:val="•"/>
      <w:lvlJc w:val="left"/>
      <w:pPr>
        <w:ind w:left="5733" w:hanging="320"/>
      </w:pPr>
      <w:rPr>
        <w:rFonts w:hint="default"/>
        <w:lang w:val="ru-RU" w:eastAsia="en-US" w:bidi="ar-SA"/>
      </w:rPr>
    </w:lvl>
    <w:lvl w:ilvl="6" w:tplc="2E3067A4">
      <w:numFmt w:val="bullet"/>
      <w:lvlText w:val="•"/>
      <w:lvlJc w:val="left"/>
      <w:pPr>
        <w:ind w:left="6719" w:hanging="320"/>
      </w:pPr>
      <w:rPr>
        <w:rFonts w:hint="default"/>
        <w:lang w:val="ru-RU" w:eastAsia="en-US" w:bidi="ar-SA"/>
      </w:rPr>
    </w:lvl>
    <w:lvl w:ilvl="7" w:tplc="669AA888">
      <w:numFmt w:val="bullet"/>
      <w:lvlText w:val="•"/>
      <w:lvlJc w:val="left"/>
      <w:pPr>
        <w:ind w:left="7706" w:hanging="320"/>
      </w:pPr>
      <w:rPr>
        <w:rFonts w:hint="default"/>
        <w:lang w:val="ru-RU" w:eastAsia="en-US" w:bidi="ar-SA"/>
      </w:rPr>
    </w:lvl>
    <w:lvl w:ilvl="8" w:tplc="0E26148C">
      <w:numFmt w:val="bullet"/>
      <w:lvlText w:val="•"/>
      <w:lvlJc w:val="left"/>
      <w:pPr>
        <w:ind w:left="8693" w:hanging="320"/>
      </w:pPr>
      <w:rPr>
        <w:rFonts w:hint="default"/>
        <w:lang w:val="ru-RU" w:eastAsia="en-US" w:bidi="ar-SA"/>
      </w:rPr>
    </w:lvl>
  </w:abstractNum>
  <w:abstractNum w:abstractNumId="34">
    <w:nsid w:val="79DA03F2"/>
    <w:multiLevelType w:val="hybridMultilevel"/>
    <w:tmpl w:val="FC4ED202"/>
    <w:lvl w:ilvl="0" w:tplc="552034F0">
      <w:numFmt w:val="bullet"/>
      <w:lvlText w:val="–"/>
      <w:lvlJc w:val="left"/>
      <w:pPr>
        <w:ind w:left="97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6ADF2C">
      <w:numFmt w:val="bullet"/>
      <w:lvlText w:val="–"/>
      <w:lvlJc w:val="left"/>
      <w:pPr>
        <w:ind w:left="8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6D6F882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55BC6DB4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4785B1C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A650E8D6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6" w:tplc="FE246194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009E1B34">
      <w:numFmt w:val="bullet"/>
      <w:lvlText w:val="•"/>
      <w:lvlJc w:val="left"/>
      <w:pPr>
        <w:ind w:left="7437" w:hanging="240"/>
      </w:pPr>
      <w:rPr>
        <w:rFonts w:hint="default"/>
        <w:lang w:val="ru-RU" w:eastAsia="en-US" w:bidi="ar-SA"/>
      </w:rPr>
    </w:lvl>
    <w:lvl w:ilvl="8" w:tplc="2166A71C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6"/>
  </w:num>
  <w:num w:numId="3">
    <w:abstractNumId w:val="18"/>
  </w:num>
  <w:num w:numId="4">
    <w:abstractNumId w:val="17"/>
  </w:num>
  <w:num w:numId="5">
    <w:abstractNumId w:val="22"/>
  </w:num>
  <w:num w:numId="6">
    <w:abstractNumId w:val="24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0"/>
  </w:num>
  <w:num w:numId="25">
    <w:abstractNumId w:val="34"/>
  </w:num>
  <w:num w:numId="26">
    <w:abstractNumId w:val="23"/>
  </w:num>
  <w:num w:numId="27">
    <w:abstractNumId w:val="27"/>
  </w:num>
  <w:num w:numId="28">
    <w:abstractNumId w:val="32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33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07C"/>
    <w:rsid w:val="000037EE"/>
    <w:rsid w:val="000112C7"/>
    <w:rsid w:val="000211B6"/>
    <w:rsid w:val="000220CC"/>
    <w:rsid w:val="000507BA"/>
    <w:rsid w:val="00055C2E"/>
    <w:rsid w:val="000673F3"/>
    <w:rsid w:val="00072998"/>
    <w:rsid w:val="00072A06"/>
    <w:rsid w:val="00077183"/>
    <w:rsid w:val="00083042"/>
    <w:rsid w:val="000932A1"/>
    <w:rsid w:val="000B3AFB"/>
    <w:rsid w:val="000C3964"/>
    <w:rsid w:val="000D4BC7"/>
    <w:rsid w:val="00103F4F"/>
    <w:rsid w:val="00146C80"/>
    <w:rsid w:val="00191F40"/>
    <w:rsid w:val="00192FCF"/>
    <w:rsid w:val="0019397F"/>
    <w:rsid w:val="001A324F"/>
    <w:rsid w:val="001B1C32"/>
    <w:rsid w:val="001B3D4F"/>
    <w:rsid w:val="001E15DC"/>
    <w:rsid w:val="002255F5"/>
    <w:rsid w:val="002573D8"/>
    <w:rsid w:val="00275191"/>
    <w:rsid w:val="00361F75"/>
    <w:rsid w:val="00380241"/>
    <w:rsid w:val="003D6D9C"/>
    <w:rsid w:val="003F1984"/>
    <w:rsid w:val="00401FA3"/>
    <w:rsid w:val="00413DD5"/>
    <w:rsid w:val="00423048"/>
    <w:rsid w:val="00424ADF"/>
    <w:rsid w:val="0046247E"/>
    <w:rsid w:val="00494C9D"/>
    <w:rsid w:val="00495C85"/>
    <w:rsid w:val="004C27F8"/>
    <w:rsid w:val="004E4D20"/>
    <w:rsid w:val="0050409F"/>
    <w:rsid w:val="00535998"/>
    <w:rsid w:val="00570358"/>
    <w:rsid w:val="005916DF"/>
    <w:rsid w:val="00592227"/>
    <w:rsid w:val="00593F3F"/>
    <w:rsid w:val="005D345A"/>
    <w:rsid w:val="005E3C0D"/>
    <w:rsid w:val="005F5C45"/>
    <w:rsid w:val="005F6130"/>
    <w:rsid w:val="0061422B"/>
    <w:rsid w:val="00685522"/>
    <w:rsid w:val="006B12A8"/>
    <w:rsid w:val="006B20D0"/>
    <w:rsid w:val="00701E43"/>
    <w:rsid w:val="00705365"/>
    <w:rsid w:val="007218FA"/>
    <w:rsid w:val="0074250D"/>
    <w:rsid w:val="00745065"/>
    <w:rsid w:val="00745D44"/>
    <w:rsid w:val="00761275"/>
    <w:rsid w:val="00774169"/>
    <w:rsid w:val="00776501"/>
    <w:rsid w:val="00782823"/>
    <w:rsid w:val="007931E8"/>
    <w:rsid w:val="007979CF"/>
    <w:rsid w:val="007A72A4"/>
    <w:rsid w:val="007C20BB"/>
    <w:rsid w:val="007E194D"/>
    <w:rsid w:val="007F3935"/>
    <w:rsid w:val="00810ECA"/>
    <w:rsid w:val="008734C1"/>
    <w:rsid w:val="008B67BC"/>
    <w:rsid w:val="008C055E"/>
    <w:rsid w:val="008C5BA6"/>
    <w:rsid w:val="008F2AA4"/>
    <w:rsid w:val="008F6899"/>
    <w:rsid w:val="009265B2"/>
    <w:rsid w:val="00926A43"/>
    <w:rsid w:val="00953E4A"/>
    <w:rsid w:val="00953FD7"/>
    <w:rsid w:val="00962754"/>
    <w:rsid w:val="0097101A"/>
    <w:rsid w:val="009C2A65"/>
    <w:rsid w:val="009C3CB0"/>
    <w:rsid w:val="009C42E6"/>
    <w:rsid w:val="009C507C"/>
    <w:rsid w:val="009D6B76"/>
    <w:rsid w:val="00A53A7A"/>
    <w:rsid w:val="00A7304A"/>
    <w:rsid w:val="00AA0696"/>
    <w:rsid w:val="00AA76B7"/>
    <w:rsid w:val="00AB5822"/>
    <w:rsid w:val="00AC0963"/>
    <w:rsid w:val="00AE5E19"/>
    <w:rsid w:val="00B1035E"/>
    <w:rsid w:val="00B608E5"/>
    <w:rsid w:val="00B64B4E"/>
    <w:rsid w:val="00B90FCB"/>
    <w:rsid w:val="00B96E32"/>
    <w:rsid w:val="00BC3F28"/>
    <w:rsid w:val="00BD08A3"/>
    <w:rsid w:val="00C126AA"/>
    <w:rsid w:val="00C265F6"/>
    <w:rsid w:val="00C31D23"/>
    <w:rsid w:val="00C42ED4"/>
    <w:rsid w:val="00C43F81"/>
    <w:rsid w:val="00C449A4"/>
    <w:rsid w:val="00C47726"/>
    <w:rsid w:val="00C811DC"/>
    <w:rsid w:val="00C8418E"/>
    <w:rsid w:val="00CD465A"/>
    <w:rsid w:val="00CE5B31"/>
    <w:rsid w:val="00D10C39"/>
    <w:rsid w:val="00D20DE7"/>
    <w:rsid w:val="00D25164"/>
    <w:rsid w:val="00D273FE"/>
    <w:rsid w:val="00D55A28"/>
    <w:rsid w:val="00D96A41"/>
    <w:rsid w:val="00DB3943"/>
    <w:rsid w:val="00DC7E3E"/>
    <w:rsid w:val="00DE3371"/>
    <w:rsid w:val="00E06542"/>
    <w:rsid w:val="00E1753D"/>
    <w:rsid w:val="00E27B52"/>
    <w:rsid w:val="00E672FF"/>
    <w:rsid w:val="00E84028"/>
    <w:rsid w:val="00E922DE"/>
    <w:rsid w:val="00EB451D"/>
    <w:rsid w:val="00EE6562"/>
    <w:rsid w:val="00F42A83"/>
    <w:rsid w:val="00F85748"/>
    <w:rsid w:val="00F94BB1"/>
    <w:rsid w:val="00FA2318"/>
    <w:rsid w:val="00FA7411"/>
    <w:rsid w:val="00FC6B90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8C5BA6"/>
    <w:pPr>
      <w:adjustRightInd w:val="0"/>
      <w:outlineLvl w:val="0"/>
    </w:pPr>
    <w:rPr>
      <w:rFonts w:ascii="PT Astra Serif" w:eastAsiaTheme="minorEastAsia" w:hAnsi="PT Astra Serif" w:cs="PT Astra Serif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0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8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11"/>
      <w:ind w:left="587"/>
    </w:pPr>
    <w:rPr>
      <w:rFonts w:ascii="Trebuchet MS" w:eastAsia="Trebuchet MS" w:hAnsi="Trebuchet MS" w:cs="Trebuchet MS"/>
      <w:sz w:val="27"/>
      <w:szCs w:val="27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31D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23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EE656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A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D10C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10C3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C5BA6"/>
    <w:rPr>
      <w:rFonts w:ascii="PT Astra Serif" w:eastAsiaTheme="minorEastAsia" w:hAnsi="PT Astra Serif" w:cs="PT Astra Serif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C5BA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D0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D08A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d">
    <w:name w:val="No Spacing"/>
    <w:uiPriority w:val="1"/>
    <w:qFormat/>
    <w:rsid w:val="00F94BB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8C5BA6"/>
    <w:pPr>
      <w:adjustRightInd w:val="0"/>
      <w:outlineLvl w:val="0"/>
    </w:pPr>
    <w:rPr>
      <w:rFonts w:ascii="PT Astra Serif" w:eastAsiaTheme="minorEastAsia" w:hAnsi="PT Astra Serif" w:cs="PT Astra Serif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0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8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11"/>
      <w:ind w:left="587"/>
    </w:pPr>
    <w:rPr>
      <w:rFonts w:ascii="Trebuchet MS" w:eastAsia="Trebuchet MS" w:hAnsi="Trebuchet MS" w:cs="Trebuchet MS"/>
      <w:sz w:val="27"/>
      <w:szCs w:val="27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31D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23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EE656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A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D10C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10C3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C5BA6"/>
    <w:rPr>
      <w:rFonts w:ascii="PT Astra Serif" w:eastAsiaTheme="minorEastAsia" w:hAnsi="PT Astra Serif" w:cs="PT Astra Serif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C5BA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D0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D08A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d">
    <w:name w:val="No Spacing"/>
    <w:uiPriority w:val="1"/>
    <w:qFormat/>
    <w:rsid w:val="00F94B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edu.olymponline.ru/authorization/singup_student" TargetMode="External"/><Relationship Id="rId18" Type="http://schemas.openxmlformats.org/officeDocument/2006/relationships/hyperlink" Target="https://edu.olymponline.ru/vsosh/uchastie/sign_up_vsosh" TargetMode="External"/><Relationship Id="rId26" Type="http://schemas.openxmlformats.org/officeDocument/2006/relationships/hyperlink" Target="https://edu.olymponline.ru/vsosh/uchastie/stat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olymponline.ru/pilot_olymp/start_pilot_olym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iriusolymp.ru/" TargetMode="External"/><Relationship Id="rId17" Type="http://schemas.openxmlformats.org/officeDocument/2006/relationships/hyperlink" Target="https://edu.olymponline.ru/vsosh/uchastie/schedule_tula" TargetMode="External"/><Relationship Id="rId25" Type="http://schemas.openxmlformats.org/officeDocument/2006/relationships/hyperlink" Target="https://edu.olymponline.ru/pilot_olymp/look_points_pilot_oly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olymponline.ru/authorization/forgot_pass" TargetMode="External"/><Relationship Id="rId20" Type="http://schemas.openxmlformats.org/officeDocument/2006/relationships/hyperlink" Target="https://edu.olymponline.ru/vsosh/uchastie/sta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riusolymp.ru/" TargetMode="External"/><Relationship Id="rId24" Type="http://schemas.openxmlformats.org/officeDocument/2006/relationships/hyperlink" Target="https://edu.olymponline.ru/vsosh/uchastie/poi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olymponline.ru/authorization/login" TargetMode="External"/><Relationship Id="rId23" Type="http://schemas.openxmlformats.org/officeDocument/2006/relationships/hyperlink" Target="https://edu.olymponline.ru/pilot_olymp/schedule_pilot_olym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l.rcoi71.ru/" TargetMode="External"/><Relationship Id="rId19" Type="http://schemas.openxmlformats.org/officeDocument/2006/relationships/hyperlink" Target="https://edu.olymponline.ru/catalog/trainin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olymponline.ru/" TargetMode="External"/><Relationship Id="rId14" Type="http://schemas.openxmlformats.org/officeDocument/2006/relationships/hyperlink" Target="https://edu.olymponline.ru/dashboard" TargetMode="External"/><Relationship Id="rId22" Type="http://schemas.openxmlformats.org/officeDocument/2006/relationships/hyperlink" Target="https://edu.olymponline.ru/vsosh/%20https:/edu.olymponline.ru/vsosh/uchastie/schedule_tu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7905-158A-4A8C-9B94-0A1B2397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24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ГПиН документация_ бланк</vt:lpstr>
    </vt:vector>
  </TitlesOfParts>
  <Company>HP</Company>
  <LinksUpToDate>false</LinksUpToDate>
  <CharactersWithSpaces>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ГПиН документация_ бланк</dc:title>
  <dc:creator>metodist</dc:creator>
  <cp:lastModifiedBy>РМК</cp:lastModifiedBy>
  <cp:revision>45</cp:revision>
  <cp:lastPrinted>2023-09-06T06:50:00Z</cp:lastPrinted>
  <dcterms:created xsi:type="dcterms:W3CDTF">2023-03-03T05:51:00Z</dcterms:created>
  <dcterms:modified xsi:type="dcterms:W3CDTF">2024-09-09T17:27:00Z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2023-03-03T00:00:00Z</vt:filetime>
  </property>
</Properties>
</file>